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Sugar Services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 West G.E. Patterson Ave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and spoke with Colin Moore he has a motor he wants to get a quote on new and recondition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Colin Moore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2705306" name="Picture 1" descr="docs/captured/2023/signature2023-07-20-15-44-10-1689867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0-15-44-10-1689867850.png"/>
                    <pic:cNvPicPr/>
                  </pic:nvPicPr>
                  <pic:blipFill>
                    <a:blip r:embed="rId943815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5864b95700a4ca9"/>
      <w:headerReference xmlns:r="http://schemas.openxmlformats.org/officeDocument/2006/relationships" w:type="default" r:id="rId893564b95700a4b8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0568328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438156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365047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438156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546200">
    <w:multiLevelType w:val="hybridMultilevel"/>
    <w:lvl w:ilvl="0" w:tplc="58912088">
      <w:start w:val="1"/>
      <w:numFmt w:val="decimal"/>
      <w:lvlText w:val="%1."/>
      <w:lvlJc w:val="left"/>
      <w:pPr>
        <w:ind w:left="720" w:hanging="360"/>
      </w:pPr>
    </w:lvl>
    <w:lvl w:ilvl="1" w:tplc="58912088" w:tentative="1">
      <w:start w:val="1"/>
      <w:numFmt w:val="lowerLetter"/>
      <w:lvlText w:val="%2."/>
      <w:lvlJc w:val="left"/>
      <w:pPr>
        <w:ind w:left="1440" w:hanging="360"/>
      </w:pPr>
    </w:lvl>
    <w:lvl w:ilvl="2" w:tplc="58912088" w:tentative="1">
      <w:start w:val="1"/>
      <w:numFmt w:val="lowerRoman"/>
      <w:lvlText w:val="%3."/>
      <w:lvlJc w:val="right"/>
      <w:pPr>
        <w:ind w:left="2160" w:hanging="180"/>
      </w:pPr>
    </w:lvl>
    <w:lvl w:ilvl="3" w:tplc="58912088" w:tentative="1">
      <w:start w:val="1"/>
      <w:numFmt w:val="decimal"/>
      <w:lvlText w:val="%4."/>
      <w:lvlJc w:val="left"/>
      <w:pPr>
        <w:ind w:left="2880" w:hanging="360"/>
      </w:pPr>
    </w:lvl>
    <w:lvl w:ilvl="4" w:tplc="58912088" w:tentative="1">
      <w:start w:val="1"/>
      <w:numFmt w:val="lowerLetter"/>
      <w:lvlText w:val="%5."/>
      <w:lvlJc w:val="left"/>
      <w:pPr>
        <w:ind w:left="3600" w:hanging="360"/>
      </w:pPr>
    </w:lvl>
    <w:lvl w:ilvl="5" w:tplc="58912088" w:tentative="1">
      <w:start w:val="1"/>
      <w:numFmt w:val="lowerRoman"/>
      <w:lvlText w:val="%6."/>
      <w:lvlJc w:val="right"/>
      <w:pPr>
        <w:ind w:left="4320" w:hanging="180"/>
      </w:pPr>
    </w:lvl>
    <w:lvl w:ilvl="6" w:tplc="58912088" w:tentative="1">
      <w:start w:val="1"/>
      <w:numFmt w:val="decimal"/>
      <w:lvlText w:val="%7."/>
      <w:lvlJc w:val="left"/>
      <w:pPr>
        <w:ind w:left="5040" w:hanging="360"/>
      </w:pPr>
    </w:lvl>
    <w:lvl w:ilvl="7" w:tplc="58912088" w:tentative="1">
      <w:start w:val="1"/>
      <w:numFmt w:val="lowerLetter"/>
      <w:lvlText w:val="%8."/>
      <w:lvlJc w:val="left"/>
      <w:pPr>
        <w:ind w:left="5760" w:hanging="360"/>
      </w:pPr>
    </w:lvl>
    <w:lvl w:ilvl="8" w:tplc="58912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46199">
    <w:multiLevelType w:val="hybridMultilevel"/>
    <w:lvl w:ilvl="0" w:tplc="517507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546199">
    <w:abstractNumId w:val="52546199"/>
  </w:num>
  <w:num w:numId="52546200">
    <w:abstractNumId w:val="525462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4381568" Type="http://schemas.openxmlformats.org/officeDocument/2006/relationships/image" Target="media/imgrId94381568.jpg" /></Relationships>
</file>

<file path=word/_rels/defaultHeader.xml.rels><?xml version="1.0" encoding="UTF-8" standalone="yes" ?><Relationships xmlns="http://schemas.openxmlformats.org/package/2006/relationships"><Relationship Id="rId94381567" Type="http://schemas.openxmlformats.org/officeDocument/2006/relationships/image" Target="media/imgrId9438156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93564b95700a4b8d" Type="http://schemas.openxmlformats.org/officeDocument/2006/relationships/header" Target="defaultHeader.xml"/><Relationship Id="rId425864b95700a4ca9" Type="http://schemas.openxmlformats.org/officeDocument/2006/relationships/footer" Target="defaultFooter.xml"/><Relationship Id="rId94381569" Type="http://schemas.openxmlformats.org/officeDocument/2006/relationships/image" Target="media/imgrId9438156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