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AMERICAN YEAST CORP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251 STILES DRIVE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Bill Ferguson but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Bill Furgason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70555219" name="Picture 1" descr="docs/captured/2023/signature2023-07-20-15-40-55-1689867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0-15-40-55-1689867655.png"/>
                    <pic:cNvPicPr/>
                  </pic:nvPicPr>
                  <pic:blipFill>
                    <a:blip r:embed="rId17506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66364b9574235e9b"/>
      <w:headerReference xmlns:r="http://schemas.openxmlformats.org/officeDocument/2006/relationships" w:type="default" r:id="rId882064b9574235d8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841872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50622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473469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50622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874711">
    <w:multiLevelType w:val="hybridMultilevel"/>
    <w:lvl w:ilvl="0" w:tplc="45842764">
      <w:start w:val="1"/>
      <w:numFmt w:val="decimal"/>
      <w:lvlText w:val="%1."/>
      <w:lvlJc w:val="left"/>
      <w:pPr>
        <w:ind w:left="720" w:hanging="360"/>
      </w:pPr>
    </w:lvl>
    <w:lvl w:ilvl="1" w:tplc="45842764" w:tentative="1">
      <w:start w:val="1"/>
      <w:numFmt w:val="lowerLetter"/>
      <w:lvlText w:val="%2."/>
      <w:lvlJc w:val="left"/>
      <w:pPr>
        <w:ind w:left="1440" w:hanging="360"/>
      </w:pPr>
    </w:lvl>
    <w:lvl w:ilvl="2" w:tplc="45842764" w:tentative="1">
      <w:start w:val="1"/>
      <w:numFmt w:val="lowerRoman"/>
      <w:lvlText w:val="%3."/>
      <w:lvlJc w:val="right"/>
      <w:pPr>
        <w:ind w:left="2160" w:hanging="180"/>
      </w:pPr>
    </w:lvl>
    <w:lvl w:ilvl="3" w:tplc="45842764" w:tentative="1">
      <w:start w:val="1"/>
      <w:numFmt w:val="decimal"/>
      <w:lvlText w:val="%4."/>
      <w:lvlJc w:val="left"/>
      <w:pPr>
        <w:ind w:left="2880" w:hanging="360"/>
      </w:pPr>
    </w:lvl>
    <w:lvl w:ilvl="4" w:tplc="45842764" w:tentative="1">
      <w:start w:val="1"/>
      <w:numFmt w:val="lowerLetter"/>
      <w:lvlText w:val="%5."/>
      <w:lvlJc w:val="left"/>
      <w:pPr>
        <w:ind w:left="3600" w:hanging="360"/>
      </w:pPr>
    </w:lvl>
    <w:lvl w:ilvl="5" w:tplc="45842764" w:tentative="1">
      <w:start w:val="1"/>
      <w:numFmt w:val="lowerRoman"/>
      <w:lvlText w:val="%6."/>
      <w:lvlJc w:val="right"/>
      <w:pPr>
        <w:ind w:left="4320" w:hanging="180"/>
      </w:pPr>
    </w:lvl>
    <w:lvl w:ilvl="6" w:tplc="45842764" w:tentative="1">
      <w:start w:val="1"/>
      <w:numFmt w:val="decimal"/>
      <w:lvlText w:val="%7."/>
      <w:lvlJc w:val="left"/>
      <w:pPr>
        <w:ind w:left="5040" w:hanging="360"/>
      </w:pPr>
    </w:lvl>
    <w:lvl w:ilvl="7" w:tplc="45842764" w:tentative="1">
      <w:start w:val="1"/>
      <w:numFmt w:val="lowerLetter"/>
      <w:lvlText w:val="%8."/>
      <w:lvlJc w:val="left"/>
      <w:pPr>
        <w:ind w:left="5760" w:hanging="360"/>
      </w:pPr>
    </w:lvl>
    <w:lvl w:ilvl="8" w:tplc="45842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74710">
    <w:multiLevelType w:val="hybridMultilevel"/>
    <w:lvl w:ilvl="0" w:tplc="14023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874710">
    <w:abstractNumId w:val="61874710"/>
  </w:num>
  <w:num w:numId="61874711">
    <w:abstractNumId w:val="618747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506227" Type="http://schemas.openxmlformats.org/officeDocument/2006/relationships/image" Target="media/imgrId17506227.jpg" /></Relationships>
</file>

<file path=word/_rels/defaultHeader.xml.rels><?xml version="1.0" encoding="UTF-8" standalone="yes" ?><Relationships xmlns="http://schemas.openxmlformats.org/package/2006/relationships"><Relationship Id="rId17506226" Type="http://schemas.openxmlformats.org/officeDocument/2006/relationships/image" Target="media/imgrId1750622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2064b9574235d8c" Type="http://schemas.openxmlformats.org/officeDocument/2006/relationships/header" Target="defaultHeader.xml"/><Relationship Id="rId466364b9574235e9b" Type="http://schemas.openxmlformats.org/officeDocument/2006/relationships/footer" Target="defaultFooter.xml"/><Relationship Id="rId17506228" Type="http://schemas.openxmlformats.org/officeDocument/2006/relationships/image" Target="media/imgrId1750622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