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MC IONIC SOLUTIONS,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2665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by and spoke to Alfred Jones and was told he had nothing to pick up at this time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Alfred Jones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72672015" name="Picture 1" descr="docs/captured/2023/signature2023-07-20-13-57-16-1689861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0-13-57-16-1689861436.png"/>
                    <pic:cNvPicPr/>
                  </pic:nvPicPr>
                  <pic:blipFill>
                    <a:blip r:embed="rId962039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10564b941ead1fcc"/>
      <w:headerReference xmlns:r="http://schemas.openxmlformats.org/officeDocument/2006/relationships" w:type="default" r:id="rId702964b941ead1ee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6384702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620396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3130386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620395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475802">
    <w:multiLevelType w:val="hybridMultilevel"/>
    <w:lvl w:ilvl="0" w:tplc="29703255">
      <w:start w:val="1"/>
      <w:numFmt w:val="decimal"/>
      <w:lvlText w:val="%1."/>
      <w:lvlJc w:val="left"/>
      <w:pPr>
        <w:ind w:left="720" w:hanging="360"/>
      </w:pPr>
    </w:lvl>
    <w:lvl w:ilvl="1" w:tplc="29703255" w:tentative="1">
      <w:start w:val="1"/>
      <w:numFmt w:val="lowerLetter"/>
      <w:lvlText w:val="%2."/>
      <w:lvlJc w:val="left"/>
      <w:pPr>
        <w:ind w:left="1440" w:hanging="360"/>
      </w:pPr>
    </w:lvl>
    <w:lvl w:ilvl="2" w:tplc="29703255" w:tentative="1">
      <w:start w:val="1"/>
      <w:numFmt w:val="lowerRoman"/>
      <w:lvlText w:val="%3."/>
      <w:lvlJc w:val="right"/>
      <w:pPr>
        <w:ind w:left="2160" w:hanging="180"/>
      </w:pPr>
    </w:lvl>
    <w:lvl w:ilvl="3" w:tplc="29703255" w:tentative="1">
      <w:start w:val="1"/>
      <w:numFmt w:val="decimal"/>
      <w:lvlText w:val="%4."/>
      <w:lvlJc w:val="left"/>
      <w:pPr>
        <w:ind w:left="2880" w:hanging="360"/>
      </w:pPr>
    </w:lvl>
    <w:lvl w:ilvl="4" w:tplc="29703255" w:tentative="1">
      <w:start w:val="1"/>
      <w:numFmt w:val="lowerLetter"/>
      <w:lvlText w:val="%5."/>
      <w:lvlJc w:val="left"/>
      <w:pPr>
        <w:ind w:left="3600" w:hanging="360"/>
      </w:pPr>
    </w:lvl>
    <w:lvl w:ilvl="5" w:tplc="29703255" w:tentative="1">
      <w:start w:val="1"/>
      <w:numFmt w:val="lowerRoman"/>
      <w:lvlText w:val="%6."/>
      <w:lvlJc w:val="right"/>
      <w:pPr>
        <w:ind w:left="4320" w:hanging="180"/>
      </w:pPr>
    </w:lvl>
    <w:lvl w:ilvl="6" w:tplc="29703255" w:tentative="1">
      <w:start w:val="1"/>
      <w:numFmt w:val="decimal"/>
      <w:lvlText w:val="%7."/>
      <w:lvlJc w:val="left"/>
      <w:pPr>
        <w:ind w:left="5040" w:hanging="360"/>
      </w:pPr>
    </w:lvl>
    <w:lvl w:ilvl="7" w:tplc="29703255" w:tentative="1">
      <w:start w:val="1"/>
      <w:numFmt w:val="lowerLetter"/>
      <w:lvlText w:val="%8."/>
      <w:lvlJc w:val="left"/>
      <w:pPr>
        <w:ind w:left="5760" w:hanging="360"/>
      </w:pPr>
    </w:lvl>
    <w:lvl w:ilvl="8" w:tplc="297032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75801">
    <w:multiLevelType w:val="hybridMultilevel"/>
    <w:lvl w:ilvl="0" w:tplc="92603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475801">
    <w:abstractNumId w:val="17475801"/>
  </w:num>
  <w:num w:numId="17475802">
    <w:abstractNumId w:val="174758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6203960" Type="http://schemas.openxmlformats.org/officeDocument/2006/relationships/image" Target="media/imgrId96203960.jpg" /></Relationships>
</file>

<file path=word/_rels/defaultHeader.xml.rels><?xml version="1.0" encoding="UTF-8" standalone="yes" ?><Relationships xmlns="http://schemas.openxmlformats.org/package/2006/relationships"><Relationship Id="rId96203959" Type="http://schemas.openxmlformats.org/officeDocument/2006/relationships/image" Target="media/imgrId9620395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02964b941ead1ee9" Type="http://schemas.openxmlformats.org/officeDocument/2006/relationships/header" Target="defaultHeader.xml"/><Relationship Id="rId310564b941ead1fcc" Type="http://schemas.openxmlformats.org/officeDocument/2006/relationships/footer" Target="defaultFooter.xml"/><Relationship Id="rId96203961" Type="http://schemas.openxmlformats.org/officeDocument/2006/relationships/image" Target="media/imgrId9620396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