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U.S. Zinc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Millington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3380 Fite Road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Millington ,TN 38053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07/20/2023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Spoke to Jay Nunn was told on 7/31/23 a new maintenance manager will start to come back and speak with him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Jay Nunn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212895502" name="Picture 1" descr="docs/captured/2023/signature2023-07-20-13-29-11-16898597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7-20-13-29-11-1689859751.png"/>
                    <pic:cNvPicPr/>
                  </pic:nvPicPr>
                  <pic:blipFill>
                    <a:blip r:embed="rId433365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429264b939154b4bd"/>
      <w:headerReference xmlns:r="http://schemas.openxmlformats.org/officeDocument/2006/relationships" w:type="default" r:id="rId746764b939154b3ee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635006255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43336570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762400099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43336569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685016">
    <w:multiLevelType w:val="hybridMultilevel"/>
    <w:lvl w:ilvl="0" w:tplc="46239533">
      <w:start w:val="1"/>
      <w:numFmt w:val="decimal"/>
      <w:lvlText w:val="%1."/>
      <w:lvlJc w:val="left"/>
      <w:pPr>
        <w:ind w:left="720" w:hanging="360"/>
      </w:pPr>
    </w:lvl>
    <w:lvl w:ilvl="1" w:tplc="46239533" w:tentative="1">
      <w:start w:val="1"/>
      <w:numFmt w:val="lowerLetter"/>
      <w:lvlText w:val="%2."/>
      <w:lvlJc w:val="left"/>
      <w:pPr>
        <w:ind w:left="1440" w:hanging="360"/>
      </w:pPr>
    </w:lvl>
    <w:lvl w:ilvl="2" w:tplc="46239533" w:tentative="1">
      <w:start w:val="1"/>
      <w:numFmt w:val="lowerRoman"/>
      <w:lvlText w:val="%3."/>
      <w:lvlJc w:val="right"/>
      <w:pPr>
        <w:ind w:left="2160" w:hanging="180"/>
      </w:pPr>
    </w:lvl>
    <w:lvl w:ilvl="3" w:tplc="46239533" w:tentative="1">
      <w:start w:val="1"/>
      <w:numFmt w:val="decimal"/>
      <w:lvlText w:val="%4."/>
      <w:lvlJc w:val="left"/>
      <w:pPr>
        <w:ind w:left="2880" w:hanging="360"/>
      </w:pPr>
    </w:lvl>
    <w:lvl w:ilvl="4" w:tplc="46239533" w:tentative="1">
      <w:start w:val="1"/>
      <w:numFmt w:val="lowerLetter"/>
      <w:lvlText w:val="%5."/>
      <w:lvlJc w:val="left"/>
      <w:pPr>
        <w:ind w:left="3600" w:hanging="360"/>
      </w:pPr>
    </w:lvl>
    <w:lvl w:ilvl="5" w:tplc="46239533" w:tentative="1">
      <w:start w:val="1"/>
      <w:numFmt w:val="lowerRoman"/>
      <w:lvlText w:val="%6."/>
      <w:lvlJc w:val="right"/>
      <w:pPr>
        <w:ind w:left="4320" w:hanging="180"/>
      </w:pPr>
    </w:lvl>
    <w:lvl w:ilvl="6" w:tplc="46239533" w:tentative="1">
      <w:start w:val="1"/>
      <w:numFmt w:val="decimal"/>
      <w:lvlText w:val="%7."/>
      <w:lvlJc w:val="left"/>
      <w:pPr>
        <w:ind w:left="5040" w:hanging="360"/>
      </w:pPr>
    </w:lvl>
    <w:lvl w:ilvl="7" w:tplc="46239533" w:tentative="1">
      <w:start w:val="1"/>
      <w:numFmt w:val="lowerLetter"/>
      <w:lvlText w:val="%8."/>
      <w:lvlJc w:val="left"/>
      <w:pPr>
        <w:ind w:left="5760" w:hanging="360"/>
      </w:pPr>
    </w:lvl>
    <w:lvl w:ilvl="8" w:tplc="4623953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85015">
    <w:multiLevelType w:val="hybridMultilevel"/>
    <w:lvl w:ilvl="0" w:tplc="71012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0685015">
    <w:abstractNumId w:val="10685015"/>
  </w:num>
  <w:num w:numId="10685016">
    <w:abstractNumId w:val="106850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43336570" Type="http://schemas.openxmlformats.org/officeDocument/2006/relationships/image" Target="media/imgrId43336570.jpg" /></Relationships>
</file>

<file path=word/_rels/defaultHeader.xml.rels><?xml version="1.0" encoding="UTF-8" standalone="yes" ?><Relationships xmlns="http://schemas.openxmlformats.org/package/2006/relationships"><Relationship Id="rId43336569" Type="http://schemas.openxmlformats.org/officeDocument/2006/relationships/image" Target="media/imgrId43336569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746764b939154b3ee" Type="http://schemas.openxmlformats.org/officeDocument/2006/relationships/header" Target="defaultHeader.xml"/><Relationship Id="rId429264b939154b4bd" Type="http://schemas.openxmlformats.org/officeDocument/2006/relationships/footer" Target="defaultFooter.xml"/><Relationship Id="rId43336571" Type="http://schemas.openxmlformats.org/officeDocument/2006/relationships/image" Target="media/imgrId43336571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