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Peco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625 S. Allen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,AR 72501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motor/ pump combo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Tina Bristow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52760405" name="Picture 1" descr="docs/captured/2023/signature2023-07-19-18-37-14-1689791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19-18-37-14-1689791834.png"/>
                    <pic:cNvPicPr/>
                  </pic:nvPicPr>
                  <pic:blipFill>
                    <a:blip r:embed="rId925989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0964b9431c13298"/>
      <w:headerReference xmlns:r="http://schemas.openxmlformats.org/officeDocument/2006/relationships" w:type="default" r:id="rId717064b9431c131d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987076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59896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098010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59896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636797">
    <w:multiLevelType w:val="hybridMultilevel"/>
    <w:lvl w:ilvl="0" w:tplc="23186054">
      <w:start w:val="1"/>
      <w:numFmt w:val="decimal"/>
      <w:lvlText w:val="%1."/>
      <w:lvlJc w:val="left"/>
      <w:pPr>
        <w:ind w:left="720" w:hanging="360"/>
      </w:pPr>
    </w:lvl>
    <w:lvl w:ilvl="1" w:tplc="23186054" w:tentative="1">
      <w:start w:val="1"/>
      <w:numFmt w:val="lowerLetter"/>
      <w:lvlText w:val="%2."/>
      <w:lvlJc w:val="left"/>
      <w:pPr>
        <w:ind w:left="1440" w:hanging="360"/>
      </w:pPr>
    </w:lvl>
    <w:lvl w:ilvl="2" w:tplc="23186054" w:tentative="1">
      <w:start w:val="1"/>
      <w:numFmt w:val="lowerRoman"/>
      <w:lvlText w:val="%3."/>
      <w:lvlJc w:val="right"/>
      <w:pPr>
        <w:ind w:left="2160" w:hanging="180"/>
      </w:pPr>
    </w:lvl>
    <w:lvl w:ilvl="3" w:tplc="23186054" w:tentative="1">
      <w:start w:val="1"/>
      <w:numFmt w:val="decimal"/>
      <w:lvlText w:val="%4."/>
      <w:lvlJc w:val="left"/>
      <w:pPr>
        <w:ind w:left="2880" w:hanging="360"/>
      </w:pPr>
    </w:lvl>
    <w:lvl w:ilvl="4" w:tplc="23186054" w:tentative="1">
      <w:start w:val="1"/>
      <w:numFmt w:val="lowerLetter"/>
      <w:lvlText w:val="%5."/>
      <w:lvlJc w:val="left"/>
      <w:pPr>
        <w:ind w:left="3600" w:hanging="360"/>
      </w:pPr>
    </w:lvl>
    <w:lvl w:ilvl="5" w:tplc="23186054" w:tentative="1">
      <w:start w:val="1"/>
      <w:numFmt w:val="lowerRoman"/>
      <w:lvlText w:val="%6."/>
      <w:lvlJc w:val="right"/>
      <w:pPr>
        <w:ind w:left="4320" w:hanging="180"/>
      </w:pPr>
    </w:lvl>
    <w:lvl w:ilvl="6" w:tplc="23186054" w:tentative="1">
      <w:start w:val="1"/>
      <w:numFmt w:val="decimal"/>
      <w:lvlText w:val="%7."/>
      <w:lvlJc w:val="left"/>
      <w:pPr>
        <w:ind w:left="5040" w:hanging="360"/>
      </w:pPr>
    </w:lvl>
    <w:lvl w:ilvl="7" w:tplc="23186054" w:tentative="1">
      <w:start w:val="1"/>
      <w:numFmt w:val="lowerLetter"/>
      <w:lvlText w:val="%8."/>
      <w:lvlJc w:val="left"/>
      <w:pPr>
        <w:ind w:left="5760" w:hanging="360"/>
      </w:pPr>
    </w:lvl>
    <w:lvl w:ilvl="8" w:tplc="23186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36796">
    <w:multiLevelType w:val="hybridMultilevel"/>
    <w:lvl w:ilvl="0" w:tplc="798926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636796">
    <w:abstractNumId w:val="49636796"/>
  </w:num>
  <w:num w:numId="49636797">
    <w:abstractNumId w:val="496367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598966" Type="http://schemas.openxmlformats.org/officeDocument/2006/relationships/image" Target="media/imgrId92598966.jpg" /></Relationships>
</file>

<file path=word/_rels/defaultHeader.xml.rels><?xml version="1.0" encoding="UTF-8" standalone="yes" ?><Relationships xmlns="http://schemas.openxmlformats.org/package/2006/relationships"><Relationship Id="rId92598965" Type="http://schemas.openxmlformats.org/officeDocument/2006/relationships/image" Target="media/imgrId9259896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7064b9431c131d3" Type="http://schemas.openxmlformats.org/officeDocument/2006/relationships/header" Target="defaultHeader.xml"/><Relationship Id="rId780964b9431c13298" Type="http://schemas.openxmlformats.org/officeDocument/2006/relationships/footer" Target="defaultFooter.xml"/><Relationship Id="rId92598967" Type="http://schemas.openxmlformats.org/officeDocument/2006/relationships/image" Target="media/imgrId9259896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