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Test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test test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1207219" name="Picture 1" descr="docs/captured/2023/signature2023-07-18-15-18-12-168969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8-15-18-12-1689693492.png"/>
                    <pic:cNvPicPr/>
                  </pic:nvPicPr>
                  <pic:blipFill>
                    <a:blip r:embed="rId574000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2764b6ad57eecc2"/>
      <w:headerReference xmlns:r="http://schemas.openxmlformats.org/officeDocument/2006/relationships" w:type="default" r:id="rId636864b6ad57eeb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249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4000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48921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4000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00413">
    <w:multiLevelType w:val="hybridMultilevel"/>
    <w:lvl w:ilvl="0" w:tplc="56927429">
      <w:start w:val="1"/>
      <w:numFmt w:val="decimal"/>
      <w:lvlText w:val="%1."/>
      <w:lvlJc w:val="left"/>
      <w:pPr>
        <w:ind w:left="720" w:hanging="360"/>
      </w:pPr>
    </w:lvl>
    <w:lvl w:ilvl="1" w:tplc="56927429" w:tentative="1">
      <w:start w:val="1"/>
      <w:numFmt w:val="lowerLetter"/>
      <w:lvlText w:val="%2."/>
      <w:lvlJc w:val="left"/>
      <w:pPr>
        <w:ind w:left="1440" w:hanging="360"/>
      </w:pPr>
    </w:lvl>
    <w:lvl w:ilvl="2" w:tplc="56927429" w:tentative="1">
      <w:start w:val="1"/>
      <w:numFmt w:val="lowerRoman"/>
      <w:lvlText w:val="%3."/>
      <w:lvlJc w:val="right"/>
      <w:pPr>
        <w:ind w:left="2160" w:hanging="180"/>
      </w:pPr>
    </w:lvl>
    <w:lvl w:ilvl="3" w:tplc="56927429" w:tentative="1">
      <w:start w:val="1"/>
      <w:numFmt w:val="decimal"/>
      <w:lvlText w:val="%4."/>
      <w:lvlJc w:val="left"/>
      <w:pPr>
        <w:ind w:left="2880" w:hanging="360"/>
      </w:pPr>
    </w:lvl>
    <w:lvl w:ilvl="4" w:tplc="56927429" w:tentative="1">
      <w:start w:val="1"/>
      <w:numFmt w:val="lowerLetter"/>
      <w:lvlText w:val="%5."/>
      <w:lvlJc w:val="left"/>
      <w:pPr>
        <w:ind w:left="3600" w:hanging="360"/>
      </w:pPr>
    </w:lvl>
    <w:lvl w:ilvl="5" w:tplc="56927429" w:tentative="1">
      <w:start w:val="1"/>
      <w:numFmt w:val="lowerRoman"/>
      <w:lvlText w:val="%6."/>
      <w:lvlJc w:val="right"/>
      <w:pPr>
        <w:ind w:left="4320" w:hanging="180"/>
      </w:pPr>
    </w:lvl>
    <w:lvl w:ilvl="6" w:tplc="56927429" w:tentative="1">
      <w:start w:val="1"/>
      <w:numFmt w:val="decimal"/>
      <w:lvlText w:val="%7."/>
      <w:lvlJc w:val="left"/>
      <w:pPr>
        <w:ind w:left="5040" w:hanging="360"/>
      </w:pPr>
    </w:lvl>
    <w:lvl w:ilvl="7" w:tplc="56927429" w:tentative="1">
      <w:start w:val="1"/>
      <w:numFmt w:val="lowerLetter"/>
      <w:lvlText w:val="%8."/>
      <w:lvlJc w:val="left"/>
      <w:pPr>
        <w:ind w:left="5760" w:hanging="360"/>
      </w:pPr>
    </w:lvl>
    <w:lvl w:ilvl="8" w:tplc="56927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00412">
    <w:multiLevelType w:val="hybridMultilevel"/>
    <w:lvl w:ilvl="0" w:tplc="88250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00412">
    <w:abstractNumId w:val="38100412"/>
  </w:num>
  <w:num w:numId="38100413">
    <w:abstractNumId w:val="381004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400082" Type="http://schemas.openxmlformats.org/officeDocument/2006/relationships/image" Target="media/imgrId57400082.jpg" /></Relationships>
</file>

<file path=word/_rels/defaultHeader.xml.rels><?xml version="1.0" encoding="UTF-8" standalone="yes" ?><Relationships xmlns="http://schemas.openxmlformats.org/package/2006/relationships"><Relationship Id="rId57400081" Type="http://schemas.openxmlformats.org/officeDocument/2006/relationships/image" Target="media/imgrId574000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6864b6ad57eebe9" Type="http://schemas.openxmlformats.org/officeDocument/2006/relationships/header" Target="defaultHeader.xml"/><Relationship Id="rId512764b6ad57eecc2" Type="http://schemas.openxmlformats.org/officeDocument/2006/relationships/footer" Target="defaultFooter.xml"/><Relationship Id="rId57400083" Type="http://schemas.openxmlformats.org/officeDocument/2006/relationships/image" Target="media/imgrId5740008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