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Sage V Foods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5901 Sloan Drive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 ,AR 72206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07/18/2023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five motors for eval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ruben hernandez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688032631" name="Picture 1" descr="docs/captured/2023/signature2023-07-18-14-11-45-16896895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7-18-14-11-45-1689689505.png"/>
                    <pic:cNvPicPr/>
                  </pic:nvPicPr>
                  <pic:blipFill>
                    <a:blip r:embed="rId621605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48364b9430165dc1"/>
      <w:headerReference xmlns:r="http://schemas.openxmlformats.org/officeDocument/2006/relationships" w:type="default" r:id="rId921364b9430165cc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5822813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216055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3507375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216055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702831">
    <w:multiLevelType w:val="hybridMultilevel"/>
    <w:lvl w:ilvl="0" w:tplc="78204451">
      <w:start w:val="1"/>
      <w:numFmt w:val="decimal"/>
      <w:lvlText w:val="%1."/>
      <w:lvlJc w:val="left"/>
      <w:pPr>
        <w:ind w:left="720" w:hanging="360"/>
      </w:pPr>
    </w:lvl>
    <w:lvl w:ilvl="1" w:tplc="78204451" w:tentative="1">
      <w:start w:val="1"/>
      <w:numFmt w:val="lowerLetter"/>
      <w:lvlText w:val="%2."/>
      <w:lvlJc w:val="left"/>
      <w:pPr>
        <w:ind w:left="1440" w:hanging="360"/>
      </w:pPr>
    </w:lvl>
    <w:lvl w:ilvl="2" w:tplc="78204451" w:tentative="1">
      <w:start w:val="1"/>
      <w:numFmt w:val="lowerRoman"/>
      <w:lvlText w:val="%3."/>
      <w:lvlJc w:val="right"/>
      <w:pPr>
        <w:ind w:left="2160" w:hanging="180"/>
      </w:pPr>
    </w:lvl>
    <w:lvl w:ilvl="3" w:tplc="78204451" w:tentative="1">
      <w:start w:val="1"/>
      <w:numFmt w:val="decimal"/>
      <w:lvlText w:val="%4."/>
      <w:lvlJc w:val="left"/>
      <w:pPr>
        <w:ind w:left="2880" w:hanging="360"/>
      </w:pPr>
    </w:lvl>
    <w:lvl w:ilvl="4" w:tplc="78204451" w:tentative="1">
      <w:start w:val="1"/>
      <w:numFmt w:val="lowerLetter"/>
      <w:lvlText w:val="%5."/>
      <w:lvlJc w:val="left"/>
      <w:pPr>
        <w:ind w:left="3600" w:hanging="360"/>
      </w:pPr>
    </w:lvl>
    <w:lvl w:ilvl="5" w:tplc="78204451" w:tentative="1">
      <w:start w:val="1"/>
      <w:numFmt w:val="lowerRoman"/>
      <w:lvlText w:val="%6."/>
      <w:lvlJc w:val="right"/>
      <w:pPr>
        <w:ind w:left="4320" w:hanging="180"/>
      </w:pPr>
    </w:lvl>
    <w:lvl w:ilvl="6" w:tplc="78204451" w:tentative="1">
      <w:start w:val="1"/>
      <w:numFmt w:val="decimal"/>
      <w:lvlText w:val="%7."/>
      <w:lvlJc w:val="left"/>
      <w:pPr>
        <w:ind w:left="5040" w:hanging="360"/>
      </w:pPr>
    </w:lvl>
    <w:lvl w:ilvl="7" w:tplc="78204451" w:tentative="1">
      <w:start w:val="1"/>
      <w:numFmt w:val="lowerLetter"/>
      <w:lvlText w:val="%8."/>
      <w:lvlJc w:val="left"/>
      <w:pPr>
        <w:ind w:left="5760" w:hanging="360"/>
      </w:pPr>
    </w:lvl>
    <w:lvl w:ilvl="8" w:tplc="782044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02830">
    <w:multiLevelType w:val="hybridMultilevel"/>
    <w:lvl w:ilvl="0" w:tplc="653150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702830">
    <w:abstractNumId w:val="45702830"/>
  </w:num>
  <w:num w:numId="45702831">
    <w:abstractNumId w:val="457028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2160554" Type="http://schemas.openxmlformats.org/officeDocument/2006/relationships/image" Target="media/imgrId62160554.jpg" /></Relationships>
</file>

<file path=word/_rels/defaultHeader.xml.rels><?xml version="1.0" encoding="UTF-8" standalone="yes" ?><Relationships xmlns="http://schemas.openxmlformats.org/package/2006/relationships"><Relationship Id="rId62160553" Type="http://schemas.openxmlformats.org/officeDocument/2006/relationships/image" Target="media/imgrId6216055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21364b9430165ccb" Type="http://schemas.openxmlformats.org/officeDocument/2006/relationships/header" Target="defaultHeader.xml"/><Relationship Id="rId148364b9430165dc1" Type="http://schemas.openxmlformats.org/officeDocument/2006/relationships/footer" Target="defaultFooter.xml"/><Relationship Id="rId62160555" Type="http://schemas.openxmlformats.org/officeDocument/2006/relationships/image" Target="media/imgrId6216055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