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150611 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2023 2nd Quarter PDMA Motor Testing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2023 2nd Quarter PDMA Motor Testing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WILL LEDBETTER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22363805" name="Picture 1" descr="docs/captured/2023/signature2023-07-17-22-01-42-1689631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7-22-01-42-1689631302.png"/>
                    <pic:cNvPicPr/>
                  </pic:nvPicPr>
                  <pic:blipFill>
                    <a:blip r:embed="rId415268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4664b5bbefa47f8"/>
      <w:headerReference xmlns:r="http://schemas.openxmlformats.org/officeDocument/2006/relationships" w:type="default" r:id="rId139764b5bbefa471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19488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5268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452878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5268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305941">
    <w:multiLevelType w:val="hybridMultilevel"/>
    <w:lvl w:ilvl="0" w:tplc="57848087">
      <w:start w:val="1"/>
      <w:numFmt w:val="decimal"/>
      <w:lvlText w:val="%1."/>
      <w:lvlJc w:val="left"/>
      <w:pPr>
        <w:ind w:left="720" w:hanging="360"/>
      </w:pPr>
    </w:lvl>
    <w:lvl w:ilvl="1" w:tplc="57848087" w:tentative="1">
      <w:start w:val="1"/>
      <w:numFmt w:val="lowerLetter"/>
      <w:lvlText w:val="%2."/>
      <w:lvlJc w:val="left"/>
      <w:pPr>
        <w:ind w:left="1440" w:hanging="360"/>
      </w:pPr>
    </w:lvl>
    <w:lvl w:ilvl="2" w:tplc="57848087" w:tentative="1">
      <w:start w:val="1"/>
      <w:numFmt w:val="lowerRoman"/>
      <w:lvlText w:val="%3."/>
      <w:lvlJc w:val="right"/>
      <w:pPr>
        <w:ind w:left="2160" w:hanging="180"/>
      </w:pPr>
    </w:lvl>
    <w:lvl w:ilvl="3" w:tplc="57848087" w:tentative="1">
      <w:start w:val="1"/>
      <w:numFmt w:val="decimal"/>
      <w:lvlText w:val="%4."/>
      <w:lvlJc w:val="left"/>
      <w:pPr>
        <w:ind w:left="2880" w:hanging="360"/>
      </w:pPr>
    </w:lvl>
    <w:lvl w:ilvl="4" w:tplc="57848087" w:tentative="1">
      <w:start w:val="1"/>
      <w:numFmt w:val="lowerLetter"/>
      <w:lvlText w:val="%5."/>
      <w:lvlJc w:val="left"/>
      <w:pPr>
        <w:ind w:left="3600" w:hanging="360"/>
      </w:pPr>
    </w:lvl>
    <w:lvl w:ilvl="5" w:tplc="57848087" w:tentative="1">
      <w:start w:val="1"/>
      <w:numFmt w:val="lowerRoman"/>
      <w:lvlText w:val="%6."/>
      <w:lvlJc w:val="right"/>
      <w:pPr>
        <w:ind w:left="4320" w:hanging="180"/>
      </w:pPr>
    </w:lvl>
    <w:lvl w:ilvl="6" w:tplc="57848087" w:tentative="1">
      <w:start w:val="1"/>
      <w:numFmt w:val="decimal"/>
      <w:lvlText w:val="%7."/>
      <w:lvlJc w:val="left"/>
      <w:pPr>
        <w:ind w:left="5040" w:hanging="360"/>
      </w:pPr>
    </w:lvl>
    <w:lvl w:ilvl="7" w:tplc="57848087" w:tentative="1">
      <w:start w:val="1"/>
      <w:numFmt w:val="lowerLetter"/>
      <w:lvlText w:val="%8."/>
      <w:lvlJc w:val="left"/>
      <w:pPr>
        <w:ind w:left="5760" w:hanging="360"/>
      </w:pPr>
    </w:lvl>
    <w:lvl w:ilvl="8" w:tplc="57848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05940">
    <w:multiLevelType w:val="hybridMultilevel"/>
    <w:lvl w:ilvl="0" w:tplc="24413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305940">
    <w:abstractNumId w:val="82305940"/>
  </w:num>
  <w:num w:numId="82305941">
    <w:abstractNumId w:val="823059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526821" Type="http://schemas.openxmlformats.org/officeDocument/2006/relationships/image" Target="media/imgrId41526821.jpg" /></Relationships>
</file>

<file path=word/_rels/defaultHeader.xml.rels><?xml version="1.0" encoding="UTF-8" standalone="yes" ?><Relationships xmlns="http://schemas.openxmlformats.org/package/2006/relationships"><Relationship Id="rId41526820" Type="http://schemas.openxmlformats.org/officeDocument/2006/relationships/image" Target="media/imgrId415268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9764b5bbefa4711" Type="http://schemas.openxmlformats.org/officeDocument/2006/relationships/header" Target="defaultHeader.xml"/><Relationship Id="rId334664b5bbefa47f8" Type="http://schemas.openxmlformats.org/officeDocument/2006/relationships/footer" Target="defaultFooter.xml"/><Relationship Id="rId41526822" Type="http://schemas.openxmlformats.org/officeDocument/2006/relationships/image" Target="media/imgrId4152682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