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Southern Cotton Oil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2782 Chelsea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Kevin W Maxwell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 ,TN 38108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07/14/2023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150643 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Bearing swap on South Mill Grinder.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Performed Bearing swap on South Mill Grinder.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Aligned motor to grinder. 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Peter Howell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pPr>
        <w:jc w:val="center"/>
      </w:pPr>
      <w:r>
        <w:rPr>
          <w:noProof/>
        </w:rPr>
        <w:drawing>
          <wp:inline distT="0" distB="0" distL="0" distR="0">
            <wp:extent cx="3611880" cy="2392680"/>
            <wp:effectExtent l="0" t="0" r="0" b="0"/>
            <wp:docPr id="79882032" name="Picture 1" descr="docs/captured/2023/signature2023-07-14-15-21-56-16893481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3/signature2023-07-14-15-21-56-1689348116.png"/>
                    <pic:cNvPicPr/>
                  </pic:nvPicPr>
                  <pic:blipFill>
                    <a:blip r:embed="rId146732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1880" cy="239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453964b6d339c9dfb"/>
      <w:headerReference xmlns:r="http://schemas.openxmlformats.org/officeDocument/2006/relationships" w:type="default" r:id="rId367764b6d339c9d36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104593450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14673237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877788259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14673236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6316173">
    <w:multiLevelType w:val="hybridMultilevel"/>
    <w:lvl w:ilvl="0" w:tplc="16545247">
      <w:start w:val="1"/>
      <w:numFmt w:val="decimal"/>
      <w:lvlText w:val="%1."/>
      <w:lvlJc w:val="left"/>
      <w:pPr>
        <w:ind w:left="720" w:hanging="360"/>
      </w:pPr>
    </w:lvl>
    <w:lvl w:ilvl="1" w:tplc="16545247" w:tentative="1">
      <w:start w:val="1"/>
      <w:numFmt w:val="lowerLetter"/>
      <w:lvlText w:val="%2."/>
      <w:lvlJc w:val="left"/>
      <w:pPr>
        <w:ind w:left="1440" w:hanging="360"/>
      </w:pPr>
    </w:lvl>
    <w:lvl w:ilvl="2" w:tplc="16545247" w:tentative="1">
      <w:start w:val="1"/>
      <w:numFmt w:val="lowerRoman"/>
      <w:lvlText w:val="%3."/>
      <w:lvlJc w:val="right"/>
      <w:pPr>
        <w:ind w:left="2160" w:hanging="180"/>
      </w:pPr>
    </w:lvl>
    <w:lvl w:ilvl="3" w:tplc="16545247" w:tentative="1">
      <w:start w:val="1"/>
      <w:numFmt w:val="decimal"/>
      <w:lvlText w:val="%4."/>
      <w:lvlJc w:val="left"/>
      <w:pPr>
        <w:ind w:left="2880" w:hanging="360"/>
      </w:pPr>
    </w:lvl>
    <w:lvl w:ilvl="4" w:tplc="16545247" w:tentative="1">
      <w:start w:val="1"/>
      <w:numFmt w:val="lowerLetter"/>
      <w:lvlText w:val="%5."/>
      <w:lvlJc w:val="left"/>
      <w:pPr>
        <w:ind w:left="3600" w:hanging="360"/>
      </w:pPr>
    </w:lvl>
    <w:lvl w:ilvl="5" w:tplc="16545247" w:tentative="1">
      <w:start w:val="1"/>
      <w:numFmt w:val="lowerRoman"/>
      <w:lvlText w:val="%6."/>
      <w:lvlJc w:val="right"/>
      <w:pPr>
        <w:ind w:left="4320" w:hanging="180"/>
      </w:pPr>
    </w:lvl>
    <w:lvl w:ilvl="6" w:tplc="16545247" w:tentative="1">
      <w:start w:val="1"/>
      <w:numFmt w:val="decimal"/>
      <w:lvlText w:val="%7."/>
      <w:lvlJc w:val="left"/>
      <w:pPr>
        <w:ind w:left="5040" w:hanging="360"/>
      </w:pPr>
    </w:lvl>
    <w:lvl w:ilvl="7" w:tplc="16545247" w:tentative="1">
      <w:start w:val="1"/>
      <w:numFmt w:val="lowerLetter"/>
      <w:lvlText w:val="%8."/>
      <w:lvlJc w:val="left"/>
      <w:pPr>
        <w:ind w:left="5760" w:hanging="360"/>
      </w:pPr>
    </w:lvl>
    <w:lvl w:ilvl="8" w:tplc="1654524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316172">
    <w:multiLevelType w:val="hybridMultilevel"/>
    <w:lvl w:ilvl="0" w:tplc="320461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6316172">
    <w:abstractNumId w:val="36316172"/>
  </w:num>
  <w:num w:numId="36316173">
    <w:abstractNumId w:val="3631617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14673237" Type="http://schemas.openxmlformats.org/officeDocument/2006/relationships/image" Target="media/imgrId14673237.jpg" /></Relationships>
</file>

<file path=word/_rels/defaultHeader.xml.rels><?xml version="1.0" encoding="UTF-8" standalone="yes" ?><Relationships xmlns="http://schemas.openxmlformats.org/package/2006/relationships"><Relationship Id="rId14673236" Type="http://schemas.openxmlformats.org/officeDocument/2006/relationships/image" Target="media/imgrId14673236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367764b6d339c9d36" Type="http://schemas.openxmlformats.org/officeDocument/2006/relationships/header" Target="defaultHeader.xml"/><Relationship Id="rId453964b6d339c9dfb" Type="http://schemas.openxmlformats.org/officeDocument/2006/relationships/footer" Target="defaultFooter.xml"/><Relationship Id="rId14673238" Type="http://schemas.openxmlformats.org/officeDocument/2006/relationships/image" Target="media/imgrId14673238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