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150339 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RETURNING INSPECTED 200HP TORE DOWN MOTOR, CUSTOMER DECLINED REWIND RECONDITION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Julie Hembree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28702307" name="Picture 1" descr="docs/captured/2023/signature2023-07-13-12-23-17-1689250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3-12-23-17-1689250997.png"/>
                    <pic:cNvPicPr/>
                  </pic:nvPicPr>
                  <pic:blipFill>
                    <a:blip r:embed="rId918089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7364afeccab72bb"/>
      <w:headerReference xmlns:r="http://schemas.openxmlformats.org/officeDocument/2006/relationships" w:type="default" r:id="rId749264afeccab707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73347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18089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02157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18089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781105">
    <w:multiLevelType w:val="hybridMultilevel"/>
    <w:lvl w:ilvl="0" w:tplc="19432727">
      <w:start w:val="1"/>
      <w:numFmt w:val="decimal"/>
      <w:lvlText w:val="%1."/>
      <w:lvlJc w:val="left"/>
      <w:pPr>
        <w:ind w:left="720" w:hanging="360"/>
      </w:pPr>
    </w:lvl>
    <w:lvl w:ilvl="1" w:tplc="19432727" w:tentative="1">
      <w:start w:val="1"/>
      <w:numFmt w:val="lowerLetter"/>
      <w:lvlText w:val="%2."/>
      <w:lvlJc w:val="left"/>
      <w:pPr>
        <w:ind w:left="1440" w:hanging="360"/>
      </w:pPr>
    </w:lvl>
    <w:lvl w:ilvl="2" w:tplc="19432727" w:tentative="1">
      <w:start w:val="1"/>
      <w:numFmt w:val="lowerRoman"/>
      <w:lvlText w:val="%3."/>
      <w:lvlJc w:val="right"/>
      <w:pPr>
        <w:ind w:left="2160" w:hanging="180"/>
      </w:pPr>
    </w:lvl>
    <w:lvl w:ilvl="3" w:tplc="19432727" w:tentative="1">
      <w:start w:val="1"/>
      <w:numFmt w:val="decimal"/>
      <w:lvlText w:val="%4."/>
      <w:lvlJc w:val="left"/>
      <w:pPr>
        <w:ind w:left="2880" w:hanging="360"/>
      </w:pPr>
    </w:lvl>
    <w:lvl w:ilvl="4" w:tplc="19432727" w:tentative="1">
      <w:start w:val="1"/>
      <w:numFmt w:val="lowerLetter"/>
      <w:lvlText w:val="%5."/>
      <w:lvlJc w:val="left"/>
      <w:pPr>
        <w:ind w:left="3600" w:hanging="360"/>
      </w:pPr>
    </w:lvl>
    <w:lvl w:ilvl="5" w:tplc="19432727" w:tentative="1">
      <w:start w:val="1"/>
      <w:numFmt w:val="lowerRoman"/>
      <w:lvlText w:val="%6."/>
      <w:lvlJc w:val="right"/>
      <w:pPr>
        <w:ind w:left="4320" w:hanging="180"/>
      </w:pPr>
    </w:lvl>
    <w:lvl w:ilvl="6" w:tplc="19432727" w:tentative="1">
      <w:start w:val="1"/>
      <w:numFmt w:val="decimal"/>
      <w:lvlText w:val="%7."/>
      <w:lvlJc w:val="left"/>
      <w:pPr>
        <w:ind w:left="5040" w:hanging="360"/>
      </w:pPr>
    </w:lvl>
    <w:lvl w:ilvl="7" w:tplc="19432727" w:tentative="1">
      <w:start w:val="1"/>
      <w:numFmt w:val="lowerLetter"/>
      <w:lvlText w:val="%8."/>
      <w:lvlJc w:val="left"/>
      <w:pPr>
        <w:ind w:left="5760" w:hanging="360"/>
      </w:pPr>
    </w:lvl>
    <w:lvl w:ilvl="8" w:tplc="19432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81104">
    <w:multiLevelType w:val="hybridMultilevel"/>
    <w:lvl w:ilvl="0" w:tplc="14036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781104">
    <w:abstractNumId w:val="56781104"/>
  </w:num>
  <w:num w:numId="56781105">
    <w:abstractNumId w:val="567811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1808968" Type="http://schemas.openxmlformats.org/officeDocument/2006/relationships/image" Target="media/imgrId91808968.jpg" /></Relationships>
</file>

<file path=word/_rels/defaultHeader.xml.rels><?xml version="1.0" encoding="UTF-8" standalone="yes" ?><Relationships xmlns="http://schemas.openxmlformats.org/package/2006/relationships"><Relationship Id="rId91808967" Type="http://schemas.openxmlformats.org/officeDocument/2006/relationships/image" Target="media/imgrId918089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9264afeccab707b" Type="http://schemas.openxmlformats.org/officeDocument/2006/relationships/header" Target="defaultHeader.xml"/><Relationship Id="rId417364afeccab72bb" Type="http://schemas.openxmlformats.org/officeDocument/2006/relationships/footer" Target="defaultFooter.xml"/><Relationship Id="rId91808969" Type="http://schemas.openxmlformats.org/officeDocument/2006/relationships/image" Target="media/imgrId9180896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