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Process &amp; Power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1721 Corporate Avenue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Cehen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38132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07/11/2023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150537 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RECONDITIONED 125HP MOTOR ATTN BRITTANY HARBIN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BRITTANY HARBIN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949172820" name="Picture 1" descr="docs/captured/2023/signature2023-07-11-12-48-19-16890796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11-12-48-19-1689079699.png"/>
                    <pic:cNvPicPr/>
                  </pic:nvPicPr>
                  <pic:blipFill>
                    <a:blip r:embed="rId262450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03464ad4f9fd3dee"/>
      <w:headerReference xmlns:r="http://schemas.openxmlformats.org/officeDocument/2006/relationships" w:type="default" r:id="rId180864ad4f9fd3bf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6542374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624501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7104387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624501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527202">
    <w:multiLevelType w:val="hybridMultilevel"/>
    <w:lvl w:ilvl="0" w:tplc="54204262">
      <w:start w:val="1"/>
      <w:numFmt w:val="decimal"/>
      <w:lvlText w:val="%1."/>
      <w:lvlJc w:val="left"/>
      <w:pPr>
        <w:ind w:left="720" w:hanging="360"/>
      </w:pPr>
    </w:lvl>
    <w:lvl w:ilvl="1" w:tplc="54204262" w:tentative="1">
      <w:start w:val="1"/>
      <w:numFmt w:val="lowerLetter"/>
      <w:lvlText w:val="%2."/>
      <w:lvlJc w:val="left"/>
      <w:pPr>
        <w:ind w:left="1440" w:hanging="360"/>
      </w:pPr>
    </w:lvl>
    <w:lvl w:ilvl="2" w:tplc="54204262" w:tentative="1">
      <w:start w:val="1"/>
      <w:numFmt w:val="lowerRoman"/>
      <w:lvlText w:val="%3."/>
      <w:lvlJc w:val="right"/>
      <w:pPr>
        <w:ind w:left="2160" w:hanging="180"/>
      </w:pPr>
    </w:lvl>
    <w:lvl w:ilvl="3" w:tplc="54204262" w:tentative="1">
      <w:start w:val="1"/>
      <w:numFmt w:val="decimal"/>
      <w:lvlText w:val="%4."/>
      <w:lvlJc w:val="left"/>
      <w:pPr>
        <w:ind w:left="2880" w:hanging="360"/>
      </w:pPr>
    </w:lvl>
    <w:lvl w:ilvl="4" w:tplc="54204262" w:tentative="1">
      <w:start w:val="1"/>
      <w:numFmt w:val="lowerLetter"/>
      <w:lvlText w:val="%5."/>
      <w:lvlJc w:val="left"/>
      <w:pPr>
        <w:ind w:left="3600" w:hanging="360"/>
      </w:pPr>
    </w:lvl>
    <w:lvl w:ilvl="5" w:tplc="54204262" w:tentative="1">
      <w:start w:val="1"/>
      <w:numFmt w:val="lowerRoman"/>
      <w:lvlText w:val="%6."/>
      <w:lvlJc w:val="right"/>
      <w:pPr>
        <w:ind w:left="4320" w:hanging="180"/>
      </w:pPr>
    </w:lvl>
    <w:lvl w:ilvl="6" w:tplc="54204262" w:tentative="1">
      <w:start w:val="1"/>
      <w:numFmt w:val="decimal"/>
      <w:lvlText w:val="%7."/>
      <w:lvlJc w:val="left"/>
      <w:pPr>
        <w:ind w:left="5040" w:hanging="360"/>
      </w:pPr>
    </w:lvl>
    <w:lvl w:ilvl="7" w:tplc="54204262" w:tentative="1">
      <w:start w:val="1"/>
      <w:numFmt w:val="lowerLetter"/>
      <w:lvlText w:val="%8."/>
      <w:lvlJc w:val="left"/>
      <w:pPr>
        <w:ind w:left="5760" w:hanging="360"/>
      </w:pPr>
    </w:lvl>
    <w:lvl w:ilvl="8" w:tplc="54204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527201">
    <w:multiLevelType w:val="hybridMultilevel"/>
    <w:lvl w:ilvl="0" w:tplc="353939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527201">
    <w:abstractNumId w:val="84527201"/>
  </w:num>
  <w:num w:numId="84527202">
    <w:abstractNumId w:val="845272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6245013" Type="http://schemas.openxmlformats.org/officeDocument/2006/relationships/image" Target="media/imgrId26245013.jpg" /></Relationships>
</file>

<file path=word/_rels/defaultHeader.xml.rels><?xml version="1.0" encoding="UTF-8" standalone="yes" ?><Relationships xmlns="http://schemas.openxmlformats.org/package/2006/relationships"><Relationship Id="rId26245012" Type="http://schemas.openxmlformats.org/officeDocument/2006/relationships/image" Target="media/imgrId2624501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80864ad4f9fd3bfb" Type="http://schemas.openxmlformats.org/officeDocument/2006/relationships/header" Target="defaultHeader.xml"/><Relationship Id="rId603464ad4f9fd3dee" Type="http://schemas.openxmlformats.org/officeDocument/2006/relationships/footer" Target="defaultFooter.xml"/><Relationship Id="rId26245014" Type="http://schemas.openxmlformats.org/officeDocument/2006/relationships/image" Target="media/imgrId2624501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