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149633 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SEW MOTOR/GEARBOX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Carl Singleton 870-278-0652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21401860" name="Picture 1" descr="docs/captured/2023/signature2023-07-10-12-17-24-168899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0-12-17-24-1688991444.png"/>
                    <pic:cNvPicPr/>
                  </pic:nvPicPr>
                  <pic:blipFill>
                    <a:blip r:embed="rId641160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4764ae0ff16e31b"/>
      <w:headerReference xmlns:r="http://schemas.openxmlformats.org/officeDocument/2006/relationships" w:type="default" r:id="rId536464ae0ff16e1f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416559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1160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11941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1160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16520">
    <w:multiLevelType w:val="hybridMultilevel"/>
    <w:lvl w:ilvl="0" w:tplc="77329716">
      <w:start w:val="1"/>
      <w:numFmt w:val="decimal"/>
      <w:lvlText w:val="%1."/>
      <w:lvlJc w:val="left"/>
      <w:pPr>
        <w:ind w:left="720" w:hanging="360"/>
      </w:pPr>
    </w:lvl>
    <w:lvl w:ilvl="1" w:tplc="77329716" w:tentative="1">
      <w:start w:val="1"/>
      <w:numFmt w:val="lowerLetter"/>
      <w:lvlText w:val="%2."/>
      <w:lvlJc w:val="left"/>
      <w:pPr>
        <w:ind w:left="1440" w:hanging="360"/>
      </w:pPr>
    </w:lvl>
    <w:lvl w:ilvl="2" w:tplc="77329716" w:tentative="1">
      <w:start w:val="1"/>
      <w:numFmt w:val="lowerRoman"/>
      <w:lvlText w:val="%3."/>
      <w:lvlJc w:val="right"/>
      <w:pPr>
        <w:ind w:left="2160" w:hanging="180"/>
      </w:pPr>
    </w:lvl>
    <w:lvl w:ilvl="3" w:tplc="77329716" w:tentative="1">
      <w:start w:val="1"/>
      <w:numFmt w:val="decimal"/>
      <w:lvlText w:val="%4."/>
      <w:lvlJc w:val="left"/>
      <w:pPr>
        <w:ind w:left="2880" w:hanging="360"/>
      </w:pPr>
    </w:lvl>
    <w:lvl w:ilvl="4" w:tplc="77329716" w:tentative="1">
      <w:start w:val="1"/>
      <w:numFmt w:val="lowerLetter"/>
      <w:lvlText w:val="%5."/>
      <w:lvlJc w:val="left"/>
      <w:pPr>
        <w:ind w:left="3600" w:hanging="360"/>
      </w:pPr>
    </w:lvl>
    <w:lvl w:ilvl="5" w:tplc="77329716" w:tentative="1">
      <w:start w:val="1"/>
      <w:numFmt w:val="lowerRoman"/>
      <w:lvlText w:val="%6."/>
      <w:lvlJc w:val="right"/>
      <w:pPr>
        <w:ind w:left="4320" w:hanging="180"/>
      </w:pPr>
    </w:lvl>
    <w:lvl w:ilvl="6" w:tplc="77329716" w:tentative="1">
      <w:start w:val="1"/>
      <w:numFmt w:val="decimal"/>
      <w:lvlText w:val="%7."/>
      <w:lvlJc w:val="left"/>
      <w:pPr>
        <w:ind w:left="5040" w:hanging="360"/>
      </w:pPr>
    </w:lvl>
    <w:lvl w:ilvl="7" w:tplc="77329716" w:tentative="1">
      <w:start w:val="1"/>
      <w:numFmt w:val="lowerLetter"/>
      <w:lvlText w:val="%8."/>
      <w:lvlJc w:val="left"/>
      <w:pPr>
        <w:ind w:left="5760" w:hanging="360"/>
      </w:pPr>
    </w:lvl>
    <w:lvl w:ilvl="8" w:tplc="7732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6519">
    <w:multiLevelType w:val="hybridMultilevel"/>
    <w:lvl w:ilvl="0" w:tplc="68365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16519">
    <w:abstractNumId w:val="14316519"/>
  </w:num>
  <w:num w:numId="14316520">
    <w:abstractNumId w:val="14316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116025" Type="http://schemas.openxmlformats.org/officeDocument/2006/relationships/image" Target="media/imgrId64116025.jpg" /></Relationships>
</file>

<file path=word/_rels/defaultHeader.xml.rels><?xml version="1.0" encoding="UTF-8" standalone="yes" ?><Relationships xmlns="http://schemas.openxmlformats.org/package/2006/relationships"><Relationship Id="rId64116024" Type="http://schemas.openxmlformats.org/officeDocument/2006/relationships/image" Target="media/imgrId641160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6464ae0ff16e1fe" Type="http://schemas.openxmlformats.org/officeDocument/2006/relationships/header" Target="defaultHeader.xml"/><Relationship Id="rId494764ae0ff16e31b" Type="http://schemas.openxmlformats.org/officeDocument/2006/relationships/footer" Target="defaultFooter.xml"/><Relationship Id="rId64116026" Type="http://schemas.openxmlformats.org/officeDocument/2006/relationships/image" Target="media/imgrId6411602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