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 (QS work)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,MS 38701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150587 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June 2023 vibration/infrared survey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June 2023 vibration/infrared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reports to follow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WILL LEDBETTER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75612308" name="Picture 1" descr="docs/captured/2023/signature2023-07-07-21-15-37-1688764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07-21-15-37-1688764537.png"/>
                    <pic:cNvPicPr/>
                  </pic:nvPicPr>
                  <pic:blipFill>
                    <a:blip r:embed="rId631160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45564a881f8b3a6c"/>
      <w:headerReference xmlns:r="http://schemas.openxmlformats.org/officeDocument/2006/relationships" w:type="default" r:id="rId565064a881f8b394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4054012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311600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7166587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311600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643478">
    <w:multiLevelType w:val="hybridMultilevel"/>
    <w:lvl w:ilvl="0" w:tplc="57076725">
      <w:start w:val="1"/>
      <w:numFmt w:val="decimal"/>
      <w:lvlText w:val="%1."/>
      <w:lvlJc w:val="left"/>
      <w:pPr>
        <w:ind w:left="720" w:hanging="360"/>
      </w:pPr>
    </w:lvl>
    <w:lvl w:ilvl="1" w:tplc="57076725" w:tentative="1">
      <w:start w:val="1"/>
      <w:numFmt w:val="lowerLetter"/>
      <w:lvlText w:val="%2."/>
      <w:lvlJc w:val="left"/>
      <w:pPr>
        <w:ind w:left="1440" w:hanging="360"/>
      </w:pPr>
    </w:lvl>
    <w:lvl w:ilvl="2" w:tplc="57076725" w:tentative="1">
      <w:start w:val="1"/>
      <w:numFmt w:val="lowerRoman"/>
      <w:lvlText w:val="%3."/>
      <w:lvlJc w:val="right"/>
      <w:pPr>
        <w:ind w:left="2160" w:hanging="180"/>
      </w:pPr>
    </w:lvl>
    <w:lvl w:ilvl="3" w:tplc="57076725" w:tentative="1">
      <w:start w:val="1"/>
      <w:numFmt w:val="decimal"/>
      <w:lvlText w:val="%4."/>
      <w:lvlJc w:val="left"/>
      <w:pPr>
        <w:ind w:left="2880" w:hanging="360"/>
      </w:pPr>
    </w:lvl>
    <w:lvl w:ilvl="4" w:tplc="57076725" w:tentative="1">
      <w:start w:val="1"/>
      <w:numFmt w:val="lowerLetter"/>
      <w:lvlText w:val="%5."/>
      <w:lvlJc w:val="left"/>
      <w:pPr>
        <w:ind w:left="3600" w:hanging="360"/>
      </w:pPr>
    </w:lvl>
    <w:lvl w:ilvl="5" w:tplc="57076725" w:tentative="1">
      <w:start w:val="1"/>
      <w:numFmt w:val="lowerRoman"/>
      <w:lvlText w:val="%6."/>
      <w:lvlJc w:val="right"/>
      <w:pPr>
        <w:ind w:left="4320" w:hanging="180"/>
      </w:pPr>
    </w:lvl>
    <w:lvl w:ilvl="6" w:tplc="57076725" w:tentative="1">
      <w:start w:val="1"/>
      <w:numFmt w:val="decimal"/>
      <w:lvlText w:val="%7."/>
      <w:lvlJc w:val="left"/>
      <w:pPr>
        <w:ind w:left="5040" w:hanging="360"/>
      </w:pPr>
    </w:lvl>
    <w:lvl w:ilvl="7" w:tplc="57076725" w:tentative="1">
      <w:start w:val="1"/>
      <w:numFmt w:val="lowerLetter"/>
      <w:lvlText w:val="%8."/>
      <w:lvlJc w:val="left"/>
      <w:pPr>
        <w:ind w:left="5760" w:hanging="360"/>
      </w:pPr>
    </w:lvl>
    <w:lvl w:ilvl="8" w:tplc="570767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643477">
    <w:multiLevelType w:val="hybridMultilevel"/>
    <w:lvl w:ilvl="0" w:tplc="523504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643477">
    <w:abstractNumId w:val="87643477"/>
  </w:num>
  <w:num w:numId="87643478">
    <w:abstractNumId w:val="876434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3116007" Type="http://schemas.openxmlformats.org/officeDocument/2006/relationships/image" Target="media/imgrId63116007.jpg" /></Relationships>
</file>

<file path=word/_rels/defaultHeader.xml.rels><?xml version="1.0" encoding="UTF-8" standalone="yes" ?><Relationships xmlns="http://schemas.openxmlformats.org/package/2006/relationships"><Relationship Id="rId63116006" Type="http://schemas.openxmlformats.org/officeDocument/2006/relationships/image" Target="media/imgrId6311600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65064a881f8b3948" Type="http://schemas.openxmlformats.org/officeDocument/2006/relationships/header" Target="defaultHeader.xml"/><Relationship Id="rId445564a881f8b3a6c" Type="http://schemas.openxmlformats.org/officeDocument/2006/relationships/footer" Target="defaultFooter.xml"/><Relationship Id="rId63116008" Type="http://schemas.openxmlformats.org/officeDocument/2006/relationships/image" Target="media/imgrId6311600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