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150089 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800HP MOTOR -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POC - CEDRIC HAZLEY - 901-281-0734 OR EVAN COX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Cedric Hazley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26012860" name="Picture 1" descr="docs/captured/2023/signature2023-07-07-17-43-48-1688751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07-17-43-48-1688751828.png"/>
                    <pic:cNvPicPr/>
                  </pic:nvPicPr>
                  <pic:blipFill>
                    <a:blip r:embed="rId798528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0364a84ef850920"/>
      <w:headerReference xmlns:r="http://schemas.openxmlformats.org/officeDocument/2006/relationships" w:type="default" r:id="rId502564a84ef85086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750862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8528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76140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8528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992742">
    <w:multiLevelType w:val="hybridMultilevel"/>
    <w:lvl w:ilvl="0" w:tplc="75342295">
      <w:start w:val="1"/>
      <w:numFmt w:val="decimal"/>
      <w:lvlText w:val="%1."/>
      <w:lvlJc w:val="left"/>
      <w:pPr>
        <w:ind w:left="720" w:hanging="360"/>
      </w:pPr>
    </w:lvl>
    <w:lvl w:ilvl="1" w:tplc="75342295" w:tentative="1">
      <w:start w:val="1"/>
      <w:numFmt w:val="lowerLetter"/>
      <w:lvlText w:val="%2."/>
      <w:lvlJc w:val="left"/>
      <w:pPr>
        <w:ind w:left="1440" w:hanging="360"/>
      </w:pPr>
    </w:lvl>
    <w:lvl w:ilvl="2" w:tplc="75342295" w:tentative="1">
      <w:start w:val="1"/>
      <w:numFmt w:val="lowerRoman"/>
      <w:lvlText w:val="%3."/>
      <w:lvlJc w:val="right"/>
      <w:pPr>
        <w:ind w:left="2160" w:hanging="180"/>
      </w:pPr>
    </w:lvl>
    <w:lvl w:ilvl="3" w:tplc="75342295" w:tentative="1">
      <w:start w:val="1"/>
      <w:numFmt w:val="decimal"/>
      <w:lvlText w:val="%4."/>
      <w:lvlJc w:val="left"/>
      <w:pPr>
        <w:ind w:left="2880" w:hanging="360"/>
      </w:pPr>
    </w:lvl>
    <w:lvl w:ilvl="4" w:tplc="75342295" w:tentative="1">
      <w:start w:val="1"/>
      <w:numFmt w:val="lowerLetter"/>
      <w:lvlText w:val="%5."/>
      <w:lvlJc w:val="left"/>
      <w:pPr>
        <w:ind w:left="3600" w:hanging="360"/>
      </w:pPr>
    </w:lvl>
    <w:lvl w:ilvl="5" w:tplc="75342295" w:tentative="1">
      <w:start w:val="1"/>
      <w:numFmt w:val="lowerRoman"/>
      <w:lvlText w:val="%6."/>
      <w:lvlJc w:val="right"/>
      <w:pPr>
        <w:ind w:left="4320" w:hanging="180"/>
      </w:pPr>
    </w:lvl>
    <w:lvl w:ilvl="6" w:tplc="75342295" w:tentative="1">
      <w:start w:val="1"/>
      <w:numFmt w:val="decimal"/>
      <w:lvlText w:val="%7."/>
      <w:lvlJc w:val="left"/>
      <w:pPr>
        <w:ind w:left="5040" w:hanging="360"/>
      </w:pPr>
    </w:lvl>
    <w:lvl w:ilvl="7" w:tplc="75342295" w:tentative="1">
      <w:start w:val="1"/>
      <w:numFmt w:val="lowerLetter"/>
      <w:lvlText w:val="%8."/>
      <w:lvlJc w:val="left"/>
      <w:pPr>
        <w:ind w:left="5760" w:hanging="360"/>
      </w:pPr>
    </w:lvl>
    <w:lvl w:ilvl="8" w:tplc="753422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92741">
    <w:multiLevelType w:val="hybridMultilevel"/>
    <w:lvl w:ilvl="0" w:tplc="80105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992741">
    <w:abstractNumId w:val="96992741"/>
  </w:num>
  <w:num w:numId="96992742">
    <w:abstractNumId w:val="969927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852878" Type="http://schemas.openxmlformats.org/officeDocument/2006/relationships/image" Target="media/imgrId79852878.jpg" /></Relationships>
</file>

<file path=word/_rels/defaultHeader.xml.rels><?xml version="1.0" encoding="UTF-8" standalone="yes" ?><Relationships xmlns="http://schemas.openxmlformats.org/package/2006/relationships"><Relationship Id="rId79852877" Type="http://schemas.openxmlformats.org/officeDocument/2006/relationships/image" Target="media/imgrId798528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2564a84ef850869" Type="http://schemas.openxmlformats.org/officeDocument/2006/relationships/header" Target="defaultHeader.xml"/><Relationship Id="rId680364a84ef850920" Type="http://schemas.openxmlformats.org/officeDocument/2006/relationships/footer" Target="defaultFooter.xml"/><Relationship Id="rId79852879" Type="http://schemas.openxmlformats.org/officeDocument/2006/relationships/image" Target="media/imgrId7985287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