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Physical Plant &amp; Plannin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38152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air handler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air handler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2140 analyzer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Warren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55347181" name="Picture 1" descr="docs/captured/2023/signature2023-07-06-16-55-13-1688662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06-16-55-13-1688662513.png"/>
                    <pic:cNvPicPr/>
                  </pic:nvPicPr>
                  <pic:blipFill>
                    <a:blip r:embed="rId541988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4364a7046d10d4a"/>
      <w:headerReference xmlns:r="http://schemas.openxmlformats.org/officeDocument/2006/relationships" w:type="default" r:id="rId670164a7046d10ad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261021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1988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73307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1988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883199">
    <w:multiLevelType w:val="hybridMultilevel"/>
    <w:lvl w:ilvl="0" w:tplc="19407014">
      <w:start w:val="1"/>
      <w:numFmt w:val="decimal"/>
      <w:lvlText w:val="%1."/>
      <w:lvlJc w:val="left"/>
      <w:pPr>
        <w:ind w:left="720" w:hanging="360"/>
      </w:pPr>
    </w:lvl>
    <w:lvl w:ilvl="1" w:tplc="19407014" w:tentative="1">
      <w:start w:val="1"/>
      <w:numFmt w:val="lowerLetter"/>
      <w:lvlText w:val="%2."/>
      <w:lvlJc w:val="left"/>
      <w:pPr>
        <w:ind w:left="1440" w:hanging="360"/>
      </w:pPr>
    </w:lvl>
    <w:lvl w:ilvl="2" w:tplc="19407014" w:tentative="1">
      <w:start w:val="1"/>
      <w:numFmt w:val="lowerRoman"/>
      <w:lvlText w:val="%3."/>
      <w:lvlJc w:val="right"/>
      <w:pPr>
        <w:ind w:left="2160" w:hanging="180"/>
      </w:pPr>
    </w:lvl>
    <w:lvl w:ilvl="3" w:tplc="19407014" w:tentative="1">
      <w:start w:val="1"/>
      <w:numFmt w:val="decimal"/>
      <w:lvlText w:val="%4."/>
      <w:lvlJc w:val="left"/>
      <w:pPr>
        <w:ind w:left="2880" w:hanging="360"/>
      </w:pPr>
    </w:lvl>
    <w:lvl w:ilvl="4" w:tplc="19407014" w:tentative="1">
      <w:start w:val="1"/>
      <w:numFmt w:val="lowerLetter"/>
      <w:lvlText w:val="%5."/>
      <w:lvlJc w:val="left"/>
      <w:pPr>
        <w:ind w:left="3600" w:hanging="360"/>
      </w:pPr>
    </w:lvl>
    <w:lvl w:ilvl="5" w:tplc="19407014" w:tentative="1">
      <w:start w:val="1"/>
      <w:numFmt w:val="lowerRoman"/>
      <w:lvlText w:val="%6."/>
      <w:lvlJc w:val="right"/>
      <w:pPr>
        <w:ind w:left="4320" w:hanging="180"/>
      </w:pPr>
    </w:lvl>
    <w:lvl w:ilvl="6" w:tplc="19407014" w:tentative="1">
      <w:start w:val="1"/>
      <w:numFmt w:val="decimal"/>
      <w:lvlText w:val="%7."/>
      <w:lvlJc w:val="left"/>
      <w:pPr>
        <w:ind w:left="5040" w:hanging="360"/>
      </w:pPr>
    </w:lvl>
    <w:lvl w:ilvl="7" w:tplc="19407014" w:tentative="1">
      <w:start w:val="1"/>
      <w:numFmt w:val="lowerLetter"/>
      <w:lvlText w:val="%8."/>
      <w:lvlJc w:val="left"/>
      <w:pPr>
        <w:ind w:left="5760" w:hanging="360"/>
      </w:pPr>
    </w:lvl>
    <w:lvl w:ilvl="8" w:tplc="194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83198">
    <w:multiLevelType w:val="hybridMultilevel"/>
    <w:lvl w:ilvl="0" w:tplc="90491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883198">
    <w:abstractNumId w:val="46883198"/>
  </w:num>
  <w:num w:numId="46883199">
    <w:abstractNumId w:val="468831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198808" Type="http://schemas.openxmlformats.org/officeDocument/2006/relationships/image" Target="media/imgrId54198808.jpg" /></Relationships>
</file>

<file path=word/_rels/defaultHeader.xml.rels><?xml version="1.0" encoding="UTF-8" standalone="yes" ?><Relationships xmlns="http://schemas.openxmlformats.org/package/2006/relationships"><Relationship Id="rId54198807" Type="http://schemas.openxmlformats.org/officeDocument/2006/relationships/image" Target="media/imgrId541988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0164a7046d10ad8" Type="http://schemas.openxmlformats.org/officeDocument/2006/relationships/header" Target="defaultHeader.xml"/><Relationship Id="rId114364a7046d10d4a" Type="http://schemas.openxmlformats.org/officeDocument/2006/relationships/footer" Target="defaultFooter.xml"/><Relationship Id="rId54198809" Type="http://schemas.openxmlformats.org/officeDocument/2006/relationships/image" Target="media/imgrId5419880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