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CERF SHELBY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7103 OLD MILLINGTON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,TN 38053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07/05/2023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150590 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July vibration survey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July 2023 vibration survey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br/>
              <w:t xml:space="preserve">Detailed report to follow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Nathan Allen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00212516" name="Picture 1" descr="docs/captured/2023/signature2023-07-05-19-20-40-1688584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05-19-20-40-1688584840.png"/>
                    <pic:cNvPicPr/>
                  </pic:nvPicPr>
                  <pic:blipFill>
                    <a:blip r:embed="rId92585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54564a82cac9c640"/>
      <w:headerReference xmlns:r="http://schemas.openxmlformats.org/officeDocument/2006/relationships" w:type="default" r:id="rId597464a82cac9c42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4699504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258517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2375212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258517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881314">
    <w:multiLevelType w:val="hybridMultilevel"/>
    <w:lvl w:ilvl="0" w:tplc="71846929">
      <w:start w:val="1"/>
      <w:numFmt w:val="decimal"/>
      <w:lvlText w:val="%1."/>
      <w:lvlJc w:val="left"/>
      <w:pPr>
        <w:ind w:left="720" w:hanging="360"/>
      </w:pPr>
    </w:lvl>
    <w:lvl w:ilvl="1" w:tplc="71846929" w:tentative="1">
      <w:start w:val="1"/>
      <w:numFmt w:val="lowerLetter"/>
      <w:lvlText w:val="%2."/>
      <w:lvlJc w:val="left"/>
      <w:pPr>
        <w:ind w:left="1440" w:hanging="360"/>
      </w:pPr>
    </w:lvl>
    <w:lvl w:ilvl="2" w:tplc="71846929" w:tentative="1">
      <w:start w:val="1"/>
      <w:numFmt w:val="lowerRoman"/>
      <w:lvlText w:val="%3."/>
      <w:lvlJc w:val="right"/>
      <w:pPr>
        <w:ind w:left="2160" w:hanging="180"/>
      </w:pPr>
    </w:lvl>
    <w:lvl w:ilvl="3" w:tplc="71846929" w:tentative="1">
      <w:start w:val="1"/>
      <w:numFmt w:val="decimal"/>
      <w:lvlText w:val="%4."/>
      <w:lvlJc w:val="left"/>
      <w:pPr>
        <w:ind w:left="2880" w:hanging="360"/>
      </w:pPr>
    </w:lvl>
    <w:lvl w:ilvl="4" w:tplc="71846929" w:tentative="1">
      <w:start w:val="1"/>
      <w:numFmt w:val="lowerLetter"/>
      <w:lvlText w:val="%5."/>
      <w:lvlJc w:val="left"/>
      <w:pPr>
        <w:ind w:left="3600" w:hanging="360"/>
      </w:pPr>
    </w:lvl>
    <w:lvl w:ilvl="5" w:tplc="71846929" w:tentative="1">
      <w:start w:val="1"/>
      <w:numFmt w:val="lowerRoman"/>
      <w:lvlText w:val="%6."/>
      <w:lvlJc w:val="right"/>
      <w:pPr>
        <w:ind w:left="4320" w:hanging="180"/>
      </w:pPr>
    </w:lvl>
    <w:lvl w:ilvl="6" w:tplc="71846929" w:tentative="1">
      <w:start w:val="1"/>
      <w:numFmt w:val="decimal"/>
      <w:lvlText w:val="%7."/>
      <w:lvlJc w:val="left"/>
      <w:pPr>
        <w:ind w:left="5040" w:hanging="360"/>
      </w:pPr>
    </w:lvl>
    <w:lvl w:ilvl="7" w:tplc="71846929" w:tentative="1">
      <w:start w:val="1"/>
      <w:numFmt w:val="lowerLetter"/>
      <w:lvlText w:val="%8."/>
      <w:lvlJc w:val="left"/>
      <w:pPr>
        <w:ind w:left="5760" w:hanging="360"/>
      </w:pPr>
    </w:lvl>
    <w:lvl w:ilvl="8" w:tplc="718469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81313">
    <w:multiLevelType w:val="hybridMultilevel"/>
    <w:lvl w:ilvl="0" w:tplc="481428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881313">
    <w:abstractNumId w:val="16881313"/>
  </w:num>
  <w:num w:numId="16881314">
    <w:abstractNumId w:val="168813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2585174" Type="http://schemas.openxmlformats.org/officeDocument/2006/relationships/image" Target="media/imgrId92585174.jpg" /></Relationships>
</file>

<file path=word/_rels/defaultHeader.xml.rels><?xml version="1.0" encoding="UTF-8" standalone="yes" ?><Relationships xmlns="http://schemas.openxmlformats.org/package/2006/relationships"><Relationship Id="rId92585173" Type="http://schemas.openxmlformats.org/officeDocument/2006/relationships/image" Target="media/imgrId9258517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97464a82cac9c42b" Type="http://schemas.openxmlformats.org/officeDocument/2006/relationships/header" Target="defaultHeader.xml"/><Relationship Id="rId854564a82cac9c640" Type="http://schemas.openxmlformats.org/officeDocument/2006/relationships/footer" Target="defaultFooter.xml"/><Relationship Id="rId92585175" Type="http://schemas.openxmlformats.org/officeDocument/2006/relationships/image" Target="media/imgrId9258517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