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DELL POWER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301 East State Hwy 18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,AR 72315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149796 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CT EMGY LUBE OIL DC RECON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Ryan King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67884457" name="Picture 1" descr="docs/captured/2023/signature2023-07-05-12-12-39-1688559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05-12-12-39-1688559159.png"/>
                    <pic:cNvPicPr/>
                  </pic:nvPicPr>
                  <pic:blipFill>
                    <a:blip r:embed="rId48252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60764a56105e20f9"/>
      <w:headerReference xmlns:r="http://schemas.openxmlformats.org/officeDocument/2006/relationships" w:type="default" r:id="rId168464a56105e203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5273497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825214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7137796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825213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773319">
    <w:multiLevelType w:val="hybridMultilevel"/>
    <w:lvl w:ilvl="0" w:tplc="71694663">
      <w:start w:val="1"/>
      <w:numFmt w:val="decimal"/>
      <w:lvlText w:val="%1."/>
      <w:lvlJc w:val="left"/>
      <w:pPr>
        <w:ind w:left="720" w:hanging="360"/>
      </w:pPr>
    </w:lvl>
    <w:lvl w:ilvl="1" w:tplc="71694663" w:tentative="1">
      <w:start w:val="1"/>
      <w:numFmt w:val="lowerLetter"/>
      <w:lvlText w:val="%2."/>
      <w:lvlJc w:val="left"/>
      <w:pPr>
        <w:ind w:left="1440" w:hanging="360"/>
      </w:pPr>
    </w:lvl>
    <w:lvl w:ilvl="2" w:tplc="71694663" w:tentative="1">
      <w:start w:val="1"/>
      <w:numFmt w:val="lowerRoman"/>
      <w:lvlText w:val="%3."/>
      <w:lvlJc w:val="right"/>
      <w:pPr>
        <w:ind w:left="2160" w:hanging="180"/>
      </w:pPr>
    </w:lvl>
    <w:lvl w:ilvl="3" w:tplc="71694663" w:tentative="1">
      <w:start w:val="1"/>
      <w:numFmt w:val="decimal"/>
      <w:lvlText w:val="%4."/>
      <w:lvlJc w:val="left"/>
      <w:pPr>
        <w:ind w:left="2880" w:hanging="360"/>
      </w:pPr>
    </w:lvl>
    <w:lvl w:ilvl="4" w:tplc="71694663" w:tentative="1">
      <w:start w:val="1"/>
      <w:numFmt w:val="lowerLetter"/>
      <w:lvlText w:val="%5."/>
      <w:lvlJc w:val="left"/>
      <w:pPr>
        <w:ind w:left="3600" w:hanging="360"/>
      </w:pPr>
    </w:lvl>
    <w:lvl w:ilvl="5" w:tplc="71694663" w:tentative="1">
      <w:start w:val="1"/>
      <w:numFmt w:val="lowerRoman"/>
      <w:lvlText w:val="%6."/>
      <w:lvlJc w:val="right"/>
      <w:pPr>
        <w:ind w:left="4320" w:hanging="180"/>
      </w:pPr>
    </w:lvl>
    <w:lvl w:ilvl="6" w:tplc="71694663" w:tentative="1">
      <w:start w:val="1"/>
      <w:numFmt w:val="decimal"/>
      <w:lvlText w:val="%7."/>
      <w:lvlJc w:val="left"/>
      <w:pPr>
        <w:ind w:left="5040" w:hanging="360"/>
      </w:pPr>
    </w:lvl>
    <w:lvl w:ilvl="7" w:tplc="71694663" w:tentative="1">
      <w:start w:val="1"/>
      <w:numFmt w:val="lowerLetter"/>
      <w:lvlText w:val="%8."/>
      <w:lvlJc w:val="left"/>
      <w:pPr>
        <w:ind w:left="5760" w:hanging="360"/>
      </w:pPr>
    </w:lvl>
    <w:lvl w:ilvl="8" w:tplc="716946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73318">
    <w:multiLevelType w:val="hybridMultilevel"/>
    <w:lvl w:ilvl="0" w:tplc="98473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773318">
    <w:abstractNumId w:val="65773318"/>
  </w:num>
  <w:num w:numId="65773319">
    <w:abstractNumId w:val="657733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8252140" Type="http://schemas.openxmlformats.org/officeDocument/2006/relationships/image" Target="media/imgrId48252140.jpg" /></Relationships>
</file>

<file path=word/_rels/defaultHeader.xml.rels><?xml version="1.0" encoding="UTF-8" standalone="yes" ?><Relationships xmlns="http://schemas.openxmlformats.org/package/2006/relationships"><Relationship Id="rId48252139" Type="http://schemas.openxmlformats.org/officeDocument/2006/relationships/image" Target="media/imgrId4825213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464a56105e2037" Type="http://schemas.openxmlformats.org/officeDocument/2006/relationships/header" Target="defaultHeader.xml"/><Relationship Id="rId860764a56105e20f9" Type="http://schemas.openxmlformats.org/officeDocument/2006/relationships/footer" Target="defaultFooter.xml"/><Relationship Id="rId48252141" Type="http://schemas.openxmlformats.org/officeDocument/2006/relationships/image" Target="media/imgrId4825214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