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VIKING RANGE,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GREENWOOD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5601 VIKING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GREENWOOD ,MS 38930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150574 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Fan balances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Balanced 4 fans. Informed customer that remaining two fans would have to be removed and shop balanced.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Weights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66889114" name="Picture 1" descr="docs/captured/2023/signature2023-07-03-16-18-02-1688401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03-16-18-02-1688401082.png"/>
                    <pic:cNvPicPr/>
                  </pic:nvPicPr>
                  <pic:blipFill>
                    <a:blip r:embed="rId471000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0964a2f5102ee0c"/>
      <w:headerReference xmlns:r="http://schemas.openxmlformats.org/officeDocument/2006/relationships" w:type="default" r:id="rId693464a2f5102ece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86003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1000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83185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1000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315061">
    <w:multiLevelType w:val="hybridMultilevel"/>
    <w:lvl w:ilvl="0" w:tplc="49493500">
      <w:start w:val="1"/>
      <w:numFmt w:val="decimal"/>
      <w:lvlText w:val="%1."/>
      <w:lvlJc w:val="left"/>
      <w:pPr>
        <w:ind w:left="720" w:hanging="360"/>
      </w:pPr>
    </w:lvl>
    <w:lvl w:ilvl="1" w:tplc="49493500" w:tentative="1">
      <w:start w:val="1"/>
      <w:numFmt w:val="lowerLetter"/>
      <w:lvlText w:val="%2."/>
      <w:lvlJc w:val="left"/>
      <w:pPr>
        <w:ind w:left="1440" w:hanging="360"/>
      </w:pPr>
    </w:lvl>
    <w:lvl w:ilvl="2" w:tplc="49493500" w:tentative="1">
      <w:start w:val="1"/>
      <w:numFmt w:val="lowerRoman"/>
      <w:lvlText w:val="%3."/>
      <w:lvlJc w:val="right"/>
      <w:pPr>
        <w:ind w:left="2160" w:hanging="180"/>
      </w:pPr>
    </w:lvl>
    <w:lvl w:ilvl="3" w:tplc="49493500" w:tentative="1">
      <w:start w:val="1"/>
      <w:numFmt w:val="decimal"/>
      <w:lvlText w:val="%4."/>
      <w:lvlJc w:val="left"/>
      <w:pPr>
        <w:ind w:left="2880" w:hanging="360"/>
      </w:pPr>
    </w:lvl>
    <w:lvl w:ilvl="4" w:tplc="49493500" w:tentative="1">
      <w:start w:val="1"/>
      <w:numFmt w:val="lowerLetter"/>
      <w:lvlText w:val="%5."/>
      <w:lvlJc w:val="left"/>
      <w:pPr>
        <w:ind w:left="3600" w:hanging="360"/>
      </w:pPr>
    </w:lvl>
    <w:lvl w:ilvl="5" w:tplc="49493500" w:tentative="1">
      <w:start w:val="1"/>
      <w:numFmt w:val="lowerRoman"/>
      <w:lvlText w:val="%6."/>
      <w:lvlJc w:val="right"/>
      <w:pPr>
        <w:ind w:left="4320" w:hanging="180"/>
      </w:pPr>
    </w:lvl>
    <w:lvl w:ilvl="6" w:tplc="49493500" w:tentative="1">
      <w:start w:val="1"/>
      <w:numFmt w:val="decimal"/>
      <w:lvlText w:val="%7."/>
      <w:lvlJc w:val="left"/>
      <w:pPr>
        <w:ind w:left="5040" w:hanging="360"/>
      </w:pPr>
    </w:lvl>
    <w:lvl w:ilvl="7" w:tplc="49493500" w:tentative="1">
      <w:start w:val="1"/>
      <w:numFmt w:val="lowerLetter"/>
      <w:lvlText w:val="%8."/>
      <w:lvlJc w:val="left"/>
      <w:pPr>
        <w:ind w:left="5760" w:hanging="360"/>
      </w:pPr>
    </w:lvl>
    <w:lvl w:ilvl="8" w:tplc="49493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15060">
    <w:multiLevelType w:val="hybridMultilevel"/>
    <w:lvl w:ilvl="0" w:tplc="84039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315060">
    <w:abstractNumId w:val="18315060"/>
  </w:num>
  <w:num w:numId="18315061">
    <w:abstractNumId w:val="18315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100008" Type="http://schemas.openxmlformats.org/officeDocument/2006/relationships/image" Target="media/imgrId47100008.jpg" /></Relationships>
</file>

<file path=word/_rels/defaultHeader.xml.rels><?xml version="1.0" encoding="UTF-8" standalone="yes" ?><Relationships xmlns="http://schemas.openxmlformats.org/package/2006/relationships"><Relationship Id="rId47100007" Type="http://schemas.openxmlformats.org/officeDocument/2006/relationships/image" Target="media/imgrId471000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3464a2f5102ece4" Type="http://schemas.openxmlformats.org/officeDocument/2006/relationships/header" Target="defaultHeader.xml"/><Relationship Id="rId610964a2f5102ee0c" Type="http://schemas.openxmlformats.org/officeDocument/2006/relationships/footer" Target="defaultFooter.xml"/><Relationship Id="rId47100009" Type="http://schemas.openxmlformats.org/officeDocument/2006/relationships/image" Target="media/imgrId4710000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