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149965 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09143012" name="Picture 1" descr="docs/captured/2023/signature2023-06-30-18-17-31-1688149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30-18-17-31-1688149051.png"/>
                    <pic:cNvPicPr/>
                  </pic:nvPicPr>
                  <pic:blipFill>
                    <a:blip r:embed="rId433484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154649f1d2ae5d57"/>
      <w:headerReference xmlns:r="http://schemas.openxmlformats.org/officeDocument/2006/relationships" w:type="default" r:id="rId5274649f1d2ae5c9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3132765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334849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462709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334849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94524">
    <w:multiLevelType w:val="hybridMultilevel"/>
    <w:lvl w:ilvl="0" w:tplc="29517430">
      <w:start w:val="1"/>
      <w:numFmt w:val="decimal"/>
      <w:lvlText w:val="%1."/>
      <w:lvlJc w:val="left"/>
      <w:pPr>
        <w:ind w:left="720" w:hanging="360"/>
      </w:pPr>
    </w:lvl>
    <w:lvl w:ilvl="1" w:tplc="29517430" w:tentative="1">
      <w:start w:val="1"/>
      <w:numFmt w:val="lowerLetter"/>
      <w:lvlText w:val="%2."/>
      <w:lvlJc w:val="left"/>
      <w:pPr>
        <w:ind w:left="1440" w:hanging="360"/>
      </w:pPr>
    </w:lvl>
    <w:lvl w:ilvl="2" w:tplc="29517430" w:tentative="1">
      <w:start w:val="1"/>
      <w:numFmt w:val="lowerRoman"/>
      <w:lvlText w:val="%3."/>
      <w:lvlJc w:val="right"/>
      <w:pPr>
        <w:ind w:left="2160" w:hanging="180"/>
      </w:pPr>
    </w:lvl>
    <w:lvl w:ilvl="3" w:tplc="29517430" w:tentative="1">
      <w:start w:val="1"/>
      <w:numFmt w:val="decimal"/>
      <w:lvlText w:val="%4."/>
      <w:lvlJc w:val="left"/>
      <w:pPr>
        <w:ind w:left="2880" w:hanging="360"/>
      </w:pPr>
    </w:lvl>
    <w:lvl w:ilvl="4" w:tplc="29517430" w:tentative="1">
      <w:start w:val="1"/>
      <w:numFmt w:val="lowerLetter"/>
      <w:lvlText w:val="%5."/>
      <w:lvlJc w:val="left"/>
      <w:pPr>
        <w:ind w:left="3600" w:hanging="360"/>
      </w:pPr>
    </w:lvl>
    <w:lvl w:ilvl="5" w:tplc="29517430" w:tentative="1">
      <w:start w:val="1"/>
      <w:numFmt w:val="lowerRoman"/>
      <w:lvlText w:val="%6."/>
      <w:lvlJc w:val="right"/>
      <w:pPr>
        <w:ind w:left="4320" w:hanging="180"/>
      </w:pPr>
    </w:lvl>
    <w:lvl w:ilvl="6" w:tplc="29517430" w:tentative="1">
      <w:start w:val="1"/>
      <w:numFmt w:val="decimal"/>
      <w:lvlText w:val="%7."/>
      <w:lvlJc w:val="left"/>
      <w:pPr>
        <w:ind w:left="5040" w:hanging="360"/>
      </w:pPr>
    </w:lvl>
    <w:lvl w:ilvl="7" w:tplc="29517430" w:tentative="1">
      <w:start w:val="1"/>
      <w:numFmt w:val="lowerLetter"/>
      <w:lvlText w:val="%8."/>
      <w:lvlJc w:val="left"/>
      <w:pPr>
        <w:ind w:left="5760" w:hanging="360"/>
      </w:pPr>
    </w:lvl>
    <w:lvl w:ilvl="8" w:tplc="29517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94523">
    <w:multiLevelType w:val="hybridMultilevel"/>
    <w:lvl w:ilvl="0" w:tplc="34299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94523">
    <w:abstractNumId w:val="30094523"/>
  </w:num>
  <w:num w:numId="30094524">
    <w:abstractNumId w:val="300945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3348497" Type="http://schemas.openxmlformats.org/officeDocument/2006/relationships/image" Target="media/imgrId43348497.jpg" /></Relationships>
</file>

<file path=word/_rels/defaultHeader.xml.rels><?xml version="1.0" encoding="UTF-8" standalone="yes" ?><Relationships xmlns="http://schemas.openxmlformats.org/package/2006/relationships"><Relationship Id="rId43348496" Type="http://schemas.openxmlformats.org/officeDocument/2006/relationships/image" Target="media/imgrId4334849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74649f1d2ae5c91" Type="http://schemas.openxmlformats.org/officeDocument/2006/relationships/header" Target="defaultHeader.xml"/><Relationship Id="rId7154649f1d2ae5d57" Type="http://schemas.openxmlformats.org/officeDocument/2006/relationships/footer" Target="defaultFooter.xml"/><Relationship Id="rId43348498" Type="http://schemas.openxmlformats.org/officeDocument/2006/relationships/image" Target="media/imgrId4334849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