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150367 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Week 4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Week 4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Shawna Guffey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82823328" name="Picture 1" descr="docs/captured/2023/signature2023-06-30-17-56-36-1688147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30-17-56-36-1688147796.png"/>
                    <pic:cNvPicPr/>
                  </pic:nvPicPr>
                  <pic:blipFill>
                    <a:blip r:embed="rId373159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4564a585b5bb15f"/>
      <w:headerReference xmlns:r="http://schemas.openxmlformats.org/officeDocument/2006/relationships" w:type="default" r:id="rId238164a585b5bb07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9172466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731596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8119371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731596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171154">
    <w:multiLevelType w:val="hybridMultilevel"/>
    <w:lvl w:ilvl="0" w:tplc="17220104">
      <w:start w:val="1"/>
      <w:numFmt w:val="decimal"/>
      <w:lvlText w:val="%1."/>
      <w:lvlJc w:val="left"/>
      <w:pPr>
        <w:ind w:left="720" w:hanging="360"/>
      </w:pPr>
    </w:lvl>
    <w:lvl w:ilvl="1" w:tplc="17220104" w:tentative="1">
      <w:start w:val="1"/>
      <w:numFmt w:val="lowerLetter"/>
      <w:lvlText w:val="%2."/>
      <w:lvlJc w:val="left"/>
      <w:pPr>
        <w:ind w:left="1440" w:hanging="360"/>
      </w:pPr>
    </w:lvl>
    <w:lvl w:ilvl="2" w:tplc="17220104" w:tentative="1">
      <w:start w:val="1"/>
      <w:numFmt w:val="lowerRoman"/>
      <w:lvlText w:val="%3."/>
      <w:lvlJc w:val="right"/>
      <w:pPr>
        <w:ind w:left="2160" w:hanging="180"/>
      </w:pPr>
    </w:lvl>
    <w:lvl w:ilvl="3" w:tplc="17220104" w:tentative="1">
      <w:start w:val="1"/>
      <w:numFmt w:val="decimal"/>
      <w:lvlText w:val="%4."/>
      <w:lvlJc w:val="left"/>
      <w:pPr>
        <w:ind w:left="2880" w:hanging="360"/>
      </w:pPr>
    </w:lvl>
    <w:lvl w:ilvl="4" w:tplc="17220104" w:tentative="1">
      <w:start w:val="1"/>
      <w:numFmt w:val="lowerLetter"/>
      <w:lvlText w:val="%5."/>
      <w:lvlJc w:val="left"/>
      <w:pPr>
        <w:ind w:left="3600" w:hanging="360"/>
      </w:pPr>
    </w:lvl>
    <w:lvl w:ilvl="5" w:tplc="17220104" w:tentative="1">
      <w:start w:val="1"/>
      <w:numFmt w:val="lowerRoman"/>
      <w:lvlText w:val="%6."/>
      <w:lvlJc w:val="right"/>
      <w:pPr>
        <w:ind w:left="4320" w:hanging="180"/>
      </w:pPr>
    </w:lvl>
    <w:lvl w:ilvl="6" w:tplc="17220104" w:tentative="1">
      <w:start w:val="1"/>
      <w:numFmt w:val="decimal"/>
      <w:lvlText w:val="%7."/>
      <w:lvlJc w:val="left"/>
      <w:pPr>
        <w:ind w:left="5040" w:hanging="360"/>
      </w:pPr>
    </w:lvl>
    <w:lvl w:ilvl="7" w:tplc="17220104" w:tentative="1">
      <w:start w:val="1"/>
      <w:numFmt w:val="lowerLetter"/>
      <w:lvlText w:val="%8."/>
      <w:lvlJc w:val="left"/>
      <w:pPr>
        <w:ind w:left="5760" w:hanging="360"/>
      </w:pPr>
    </w:lvl>
    <w:lvl w:ilvl="8" w:tplc="17220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71153">
    <w:multiLevelType w:val="hybridMultilevel"/>
    <w:lvl w:ilvl="0" w:tplc="871057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171153">
    <w:abstractNumId w:val="75171153"/>
  </w:num>
  <w:num w:numId="75171154">
    <w:abstractNumId w:val="751711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7315965" Type="http://schemas.openxmlformats.org/officeDocument/2006/relationships/image" Target="media/imgrId37315965.jpg" /></Relationships>
</file>

<file path=word/_rels/defaultHeader.xml.rels><?xml version="1.0" encoding="UTF-8" standalone="yes" ?><Relationships xmlns="http://schemas.openxmlformats.org/package/2006/relationships"><Relationship Id="rId37315964" Type="http://schemas.openxmlformats.org/officeDocument/2006/relationships/image" Target="media/imgrId3731596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38164a585b5bb077" Type="http://schemas.openxmlformats.org/officeDocument/2006/relationships/header" Target="defaultHeader.xml"/><Relationship Id="rId864564a585b5bb15f" Type="http://schemas.openxmlformats.org/officeDocument/2006/relationships/footer" Target="defaultFooter.xml"/><Relationship Id="rId37315966" Type="http://schemas.openxmlformats.org/officeDocument/2006/relationships/image" Target="media/imgrId3731596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