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Twin Rivers Pine Bluff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1701 Jefferson Parkway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,AR 71601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0025981 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Abb drive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Corey Ritchie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90167229" name="Picture 1" descr="docs/captured/2023/signature2023-06-29-16-16-33-1688055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9-16-16-33-1688055393.png"/>
                    <pic:cNvPicPr/>
                  </pic:nvPicPr>
                  <pic:blipFill>
                    <a:blip r:embed="rId67612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05649db50717af6"/>
      <w:headerReference xmlns:r="http://schemas.openxmlformats.org/officeDocument/2006/relationships" w:type="default" r:id="rId2981649db5071794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174206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6123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82955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6123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05200">
    <w:multiLevelType w:val="hybridMultilevel"/>
    <w:lvl w:ilvl="0" w:tplc="14749347">
      <w:start w:val="1"/>
      <w:numFmt w:val="decimal"/>
      <w:lvlText w:val="%1."/>
      <w:lvlJc w:val="left"/>
      <w:pPr>
        <w:ind w:left="720" w:hanging="360"/>
      </w:pPr>
    </w:lvl>
    <w:lvl w:ilvl="1" w:tplc="14749347" w:tentative="1">
      <w:start w:val="1"/>
      <w:numFmt w:val="lowerLetter"/>
      <w:lvlText w:val="%2."/>
      <w:lvlJc w:val="left"/>
      <w:pPr>
        <w:ind w:left="1440" w:hanging="360"/>
      </w:pPr>
    </w:lvl>
    <w:lvl w:ilvl="2" w:tplc="14749347" w:tentative="1">
      <w:start w:val="1"/>
      <w:numFmt w:val="lowerRoman"/>
      <w:lvlText w:val="%3."/>
      <w:lvlJc w:val="right"/>
      <w:pPr>
        <w:ind w:left="2160" w:hanging="180"/>
      </w:pPr>
    </w:lvl>
    <w:lvl w:ilvl="3" w:tplc="14749347" w:tentative="1">
      <w:start w:val="1"/>
      <w:numFmt w:val="decimal"/>
      <w:lvlText w:val="%4."/>
      <w:lvlJc w:val="left"/>
      <w:pPr>
        <w:ind w:left="2880" w:hanging="360"/>
      </w:pPr>
    </w:lvl>
    <w:lvl w:ilvl="4" w:tplc="14749347" w:tentative="1">
      <w:start w:val="1"/>
      <w:numFmt w:val="lowerLetter"/>
      <w:lvlText w:val="%5."/>
      <w:lvlJc w:val="left"/>
      <w:pPr>
        <w:ind w:left="3600" w:hanging="360"/>
      </w:pPr>
    </w:lvl>
    <w:lvl w:ilvl="5" w:tplc="14749347" w:tentative="1">
      <w:start w:val="1"/>
      <w:numFmt w:val="lowerRoman"/>
      <w:lvlText w:val="%6."/>
      <w:lvlJc w:val="right"/>
      <w:pPr>
        <w:ind w:left="4320" w:hanging="180"/>
      </w:pPr>
    </w:lvl>
    <w:lvl w:ilvl="6" w:tplc="14749347" w:tentative="1">
      <w:start w:val="1"/>
      <w:numFmt w:val="decimal"/>
      <w:lvlText w:val="%7."/>
      <w:lvlJc w:val="left"/>
      <w:pPr>
        <w:ind w:left="5040" w:hanging="360"/>
      </w:pPr>
    </w:lvl>
    <w:lvl w:ilvl="7" w:tplc="14749347" w:tentative="1">
      <w:start w:val="1"/>
      <w:numFmt w:val="lowerLetter"/>
      <w:lvlText w:val="%8."/>
      <w:lvlJc w:val="left"/>
      <w:pPr>
        <w:ind w:left="5760" w:hanging="360"/>
      </w:pPr>
    </w:lvl>
    <w:lvl w:ilvl="8" w:tplc="14749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05199">
    <w:multiLevelType w:val="hybridMultilevel"/>
    <w:lvl w:ilvl="0" w:tplc="83279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05199">
    <w:abstractNumId w:val="89405199"/>
  </w:num>
  <w:num w:numId="89405200">
    <w:abstractNumId w:val="89405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612339" Type="http://schemas.openxmlformats.org/officeDocument/2006/relationships/image" Target="media/imgrId67612339.jpg" /></Relationships>
</file>

<file path=word/_rels/defaultHeader.xml.rels><?xml version="1.0" encoding="UTF-8" standalone="yes" ?><Relationships xmlns="http://schemas.openxmlformats.org/package/2006/relationships"><Relationship Id="rId67612338" Type="http://schemas.openxmlformats.org/officeDocument/2006/relationships/image" Target="media/imgrId676123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81649db5071794b" Type="http://schemas.openxmlformats.org/officeDocument/2006/relationships/header" Target="defaultHeader.xml"/><Relationship Id="rId2505649db50717af6" Type="http://schemas.openxmlformats.org/officeDocument/2006/relationships/footer" Target="defaultFooter.xml"/><Relationship Id="rId67612340" Type="http://schemas.openxmlformats.org/officeDocument/2006/relationships/image" Target="media/imgrId676123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