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75KW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Randy Embry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13113028" name="Picture 1" descr="docs/captured/2023/signature2023-06-29-12-21-13-1688041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9-12-21-13-1688041273.png"/>
                    <pic:cNvPicPr/>
                  </pic:nvPicPr>
                  <pic:blipFill>
                    <a:blip r:embed="rId431719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92649d774972103"/>
      <w:headerReference xmlns:r="http://schemas.openxmlformats.org/officeDocument/2006/relationships" w:type="default" r:id="rId1782649d77497204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85856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17190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76712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17190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968300">
    <w:multiLevelType w:val="hybridMultilevel"/>
    <w:lvl w:ilvl="0" w:tplc="56531854">
      <w:start w:val="1"/>
      <w:numFmt w:val="decimal"/>
      <w:lvlText w:val="%1."/>
      <w:lvlJc w:val="left"/>
      <w:pPr>
        <w:ind w:left="720" w:hanging="360"/>
      </w:pPr>
    </w:lvl>
    <w:lvl w:ilvl="1" w:tplc="56531854" w:tentative="1">
      <w:start w:val="1"/>
      <w:numFmt w:val="lowerLetter"/>
      <w:lvlText w:val="%2."/>
      <w:lvlJc w:val="left"/>
      <w:pPr>
        <w:ind w:left="1440" w:hanging="360"/>
      </w:pPr>
    </w:lvl>
    <w:lvl w:ilvl="2" w:tplc="56531854" w:tentative="1">
      <w:start w:val="1"/>
      <w:numFmt w:val="lowerRoman"/>
      <w:lvlText w:val="%3."/>
      <w:lvlJc w:val="right"/>
      <w:pPr>
        <w:ind w:left="2160" w:hanging="180"/>
      </w:pPr>
    </w:lvl>
    <w:lvl w:ilvl="3" w:tplc="56531854" w:tentative="1">
      <w:start w:val="1"/>
      <w:numFmt w:val="decimal"/>
      <w:lvlText w:val="%4."/>
      <w:lvlJc w:val="left"/>
      <w:pPr>
        <w:ind w:left="2880" w:hanging="360"/>
      </w:pPr>
    </w:lvl>
    <w:lvl w:ilvl="4" w:tplc="56531854" w:tentative="1">
      <w:start w:val="1"/>
      <w:numFmt w:val="lowerLetter"/>
      <w:lvlText w:val="%5."/>
      <w:lvlJc w:val="left"/>
      <w:pPr>
        <w:ind w:left="3600" w:hanging="360"/>
      </w:pPr>
    </w:lvl>
    <w:lvl w:ilvl="5" w:tplc="56531854" w:tentative="1">
      <w:start w:val="1"/>
      <w:numFmt w:val="lowerRoman"/>
      <w:lvlText w:val="%6."/>
      <w:lvlJc w:val="right"/>
      <w:pPr>
        <w:ind w:left="4320" w:hanging="180"/>
      </w:pPr>
    </w:lvl>
    <w:lvl w:ilvl="6" w:tplc="56531854" w:tentative="1">
      <w:start w:val="1"/>
      <w:numFmt w:val="decimal"/>
      <w:lvlText w:val="%7."/>
      <w:lvlJc w:val="left"/>
      <w:pPr>
        <w:ind w:left="5040" w:hanging="360"/>
      </w:pPr>
    </w:lvl>
    <w:lvl w:ilvl="7" w:tplc="56531854" w:tentative="1">
      <w:start w:val="1"/>
      <w:numFmt w:val="lowerLetter"/>
      <w:lvlText w:val="%8."/>
      <w:lvlJc w:val="left"/>
      <w:pPr>
        <w:ind w:left="5760" w:hanging="360"/>
      </w:pPr>
    </w:lvl>
    <w:lvl w:ilvl="8" w:tplc="56531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68299">
    <w:multiLevelType w:val="hybridMultilevel"/>
    <w:lvl w:ilvl="0" w:tplc="85606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968299">
    <w:abstractNumId w:val="43968299"/>
  </w:num>
  <w:num w:numId="43968300">
    <w:abstractNumId w:val="43968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171907" Type="http://schemas.openxmlformats.org/officeDocument/2006/relationships/image" Target="media/imgrId43171907.jpg" /></Relationships>
</file>

<file path=word/_rels/defaultHeader.xml.rels><?xml version="1.0" encoding="UTF-8" standalone="yes" ?><Relationships xmlns="http://schemas.openxmlformats.org/package/2006/relationships"><Relationship Id="rId43171906" Type="http://schemas.openxmlformats.org/officeDocument/2006/relationships/image" Target="media/imgrId4317190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82649d77497204e" Type="http://schemas.openxmlformats.org/officeDocument/2006/relationships/header" Target="defaultHeader.xml"/><Relationship Id="rId1592649d774972103" Type="http://schemas.openxmlformats.org/officeDocument/2006/relationships/footer" Target="defaultFooter.xml"/><Relationship Id="rId43171908" Type="http://schemas.openxmlformats.org/officeDocument/2006/relationships/image" Target="media/imgrId4317190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