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INSITUFORM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160 CORPORATE DRIVE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,MS 38606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149967 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 SOMER DC MOTOR ATTN STEVE DAVIS 662-563-8922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Steve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18406852" name="Picture 1" descr="docs/captured/2023/signature2023-06-28-18-15-39-1687976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8-18-15-39-1687976139.png"/>
                    <pic:cNvPicPr/>
                  </pic:nvPicPr>
                  <pic:blipFill>
                    <a:blip r:embed="rId333323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825649c821cf0bde"/>
      <w:headerReference xmlns:r="http://schemas.openxmlformats.org/officeDocument/2006/relationships" w:type="default" r:id="rId1754649c821cf0ac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7024562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333230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5388688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333230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188140">
    <w:multiLevelType w:val="hybridMultilevel"/>
    <w:lvl w:ilvl="0" w:tplc="33622865">
      <w:start w:val="1"/>
      <w:numFmt w:val="decimal"/>
      <w:lvlText w:val="%1."/>
      <w:lvlJc w:val="left"/>
      <w:pPr>
        <w:ind w:left="720" w:hanging="360"/>
      </w:pPr>
    </w:lvl>
    <w:lvl w:ilvl="1" w:tplc="33622865" w:tentative="1">
      <w:start w:val="1"/>
      <w:numFmt w:val="lowerLetter"/>
      <w:lvlText w:val="%2."/>
      <w:lvlJc w:val="left"/>
      <w:pPr>
        <w:ind w:left="1440" w:hanging="360"/>
      </w:pPr>
    </w:lvl>
    <w:lvl w:ilvl="2" w:tplc="33622865" w:tentative="1">
      <w:start w:val="1"/>
      <w:numFmt w:val="lowerRoman"/>
      <w:lvlText w:val="%3."/>
      <w:lvlJc w:val="right"/>
      <w:pPr>
        <w:ind w:left="2160" w:hanging="180"/>
      </w:pPr>
    </w:lvl>
    <w:lvl w:ilvl="3" w:tplc="33622865" w:tentative="1">
      <w:start w:val="1"/>
      <w:numFmt w:val="decimal"/>
      <w:lvlText w:val="%4."/>
      <w:lvlJc w:val="left"/>
      <w:pPr>
        <w:ind w:left="2880" w:hanging="360"/>
      </w:pPr>
    </w:lvl>
    <w:lvl w:ilvl="4" w:tplc="33622865" w:tentative="1">
      <w:start w:val="1"/>
      <w:numFmt w:val="lowerLetter"/>
      <w:lvlText w:val="%5."/>
      <w:lvlJc w:val="left"/>
      <w:pPr>
        <w:ind w:left="3600" w:hanging="360"/>
      </w:pPr>
    </w:lvl>
    <w:lvl w:ilvl="5" w:tplc="33622865" w:tentative="1">
      <w:start w:val="1"/>
      <w:numFmt w:val="lowerRoman"/>
      <w:lvlText w:val="%6."/>
      <w:lvlJc w:val="right"/>
      <w:pPr>
        <w:ind w:left="4320" w:hanging="180"/>
      </w:pPr>
    </w:lvl>
    <w:lvl w:ilvl="6" w:tplc="33622865" w:tentative="1">
      <w:start w:val="1"/>
      <w:numFmt w:val="decimal"/>
      <w:lvlText w:val="%7."/>
      <w:lvlJc w:val="left"/>
      <w:pPr>
        <w:ind w:left="5040" w:hanging="360"/>
      </w:pPr>
    </w:lvl>
    <w:lvl w:ilvl="7" w:tplc="33622865" w:tentative="1">
      <w:start w:val="1"/>
      <w:numFmt w:val="lowerLetter"/>
      <w:lvlText w:val="%8."/>
      <w:lvlJc w:val="left"/>
      <w:pPr>
        <w:ind w:left="5760" w:hanging="360"/>
      </w:pPr>
    </w:lvl>
    <w:lvl w:ilvl="8" w:tplc="336228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88139">
    <w:multiLevelType w:val="hybridMultilevel"/>
    <w:lvl w:ilvl="0" w:tplc="52076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188139">
    <w:abstractNumId w:val="20188139"/>
  </w:num>
  <w:num w:numId="20188140">
    <w:abstractNumId w:val="201881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3332307" Type="http://schemas.openxmlformats.org/officeDocument/2006/relationships/image" Target="media/imgrId33332307.jpg" /></Relationships>
</file>

<file path=word/_rels/defaultHeader.xml.rels><?xml version="1.0" encoding="UTF-8" standalone="yes" ?><Relationships xmlns="http://schemas.openxmlformats.org/package/2006/relationships"><Relationship Id="rId33332306" Type="http://schemas.openxmlformats.org/officeDocument/2006/relationships/image" Target="media/imgrId3333230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754649c821cf0ac6" Type="http://schemas.openxmlformats.org/officeDocument/2006/relationships/header" Target="defaultHeader.xml"/><Relationship Id="rId3825649c821cf0bde" Type="http://schemas.openxmlformats.org/officeDocument/2006/relationships/footer" Target="defaultFooter.xml"/><Relationship Id="rId33332308" Type="http://schemas.openxmlformats.org/officeDocument/2006/relationships/image" Target="media/imgrId3333230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