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Solae,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4272 So. Mendenhall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149881 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EQUIPMENT TO PLANT MAINT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PLANT MAINT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07321269" name="Picture 1" descr="docs/captured/2023/signature2023-06-28-13-12-02-1687957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8-13-12-02-1687957922.png"/>
                    <pic:cNvPicPr/>
                  </pic:nvPicPr>
                  <pic:blipFill>
                    <a:blip r:embed="rId213334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27649c31cb3a385"/>
      <w:headerReference xmlns:r="http://schemas.openxmlformats.org/officeDocument/2006/relationships" w:type="default" r:id="rId5894649c31cb3a2b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20234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3334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08152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3334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94068">
    <w:multiLevelType w:val="hybridMultilevel"/>
    <w:lvl w:ilvl="0" w:tplc="94609119">
      <w:start w:val="1"/>
      <w:numFmt w:val="decimal"/>
      <w:lvlText w:val="%1."/>
      <w:lvlJc w:val="left"/>
      <w:pPr>
        <w:ind w:left="720" w:hanging="360"/>
      </w:pPr>
    </w:lvl>
    <w:lvl w:ilvl="1" w:tplc="94609119" w:tentative="1">
      <w:start w:val="1"/>
      <w:numFmt w:val="lowerLetter"/>
      <w:lvlText w:val="%2."/>
      <w:lvlJc w:val="left"/>
      <w:pPr>
        <w:ind w:left="1440" w:hanging="360"/>
      </w:pPr>
    </w:lvl>
    <w:lvl w:ilvl="2" w:tplc="94609119" w:tentative="1">
      <w:start w:val="1"/>
      <w:numFmt w:val="lowerRoman"/>
      <w:lvlText w:val="%3."/>
      <w:lvlJc w:val="right"/>
      <w:pPr>
        <w:ind w:left="2160" w:hanging="180"/>
      </w:pPr>
    </w:lvl>
    <w:lvl w:ilvl="3" w:tplc="94609119" w:tentative="1">
      <w:start w:val="1"/>
      <w:numFmt w:val="decimal"/>
      <w:lvlText w:val="%4."/>
      <w:lvlJc w:val="left"/>
      <w:pPr>
        <w:ind w:left="2880" w:hanging="360"/>
      </w:pPr>
    </w:lvl>
    <w:lvl w:ilvl="4" w:tplc="94609119" w:tentative="1">
      <w:start w:val="1"/>
      <w:numFmt w:val="lowerLetter"/>
      <w:lvlText w:val="%5."/>
      <w:lvlJc w:val="left"/>
      <w:pPr>
        <w:ind w:left="3600" w:hanging="360"/>
      </w:pPr>
    </w:lvl>
    <w:lvl w:ilvl="5" w:tplc="94609119" w:tentative="1">
      <w:start w:val="1"/>
      <w:numFmt w:val="lowerRoman"/>
      <w:lvlText w:val="%6."/>
      <w:lvlJc w:val="right"/>
      <w:pPr>
        <w:ind w:left="4320" w:hanging="180"/>
      </w:pPr>
    </w:lvl>
    <w:lvl w:ilvl="6" w:tplc="94609119" w:tentative="1">
      <w:start w:val="1"/>
      <w:numFmt w:val="decimal"/>
      <w:lvlText w:val="%7."/>
      <w:lvlJc w:val="left"/>
      <w:pPr>
        <w:ind w:left="5040" w:hanging="360"/>
      </w:pPr>
    </w:lvl>
    <w:lvl w:ilvl="7" w:tplc="94609119" w:tentative="1">
      <w:start w:val="1"/>
      <w:numFmt w:val="lowerLetter"/>
      <w:lvlText w:val="%8."/>
      <w:lvlJc w:val="left"/>
      <w:pPr>
        <w:ind w:left="5760" w:hanging="360"/>
      </w:pPr>
    </w:lvl>
    <w:lvl w:ilvl="8" w:tplc="94609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4067">
    <w:multiLevelType w:val="hybridMultilevel"/>
    <w:lvl w:ilvl="0" w:tplc="7814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94067">
    <w:abstractNumId w:val="10094067"/>
  </w:num>
  <w:num w:numId="10094068">
    <w:abstractNumId w:val="100940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333472" Type="http://schemas.openxmlformats.org/officeDocument/2006/relationships/image" Target="media/imgrId21333472.jpg" /></Relationships>
</file>

<file path=word/_rels/defaultHeader.xml.rels><?xml version="1.0" encoding="UTF-8" standalone="yes" ?><Relationships xmlns="http://schemas.openxmlformats.org/package/2006/relationships"><Relationship Id="rId21333471" Type="http://schemas.openxmlformats.org/officeDocument/2006/relationships/image" Target="media/imgrId213334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94649c31cb3a2b0" Type="http://schemas.openxmlformats.org/officeDocument/2006/relationships/header" Target="defaultHeader.xml"/><Relationship Id="rId4127649c31cb3a385" Type="http://schemas.openxmlformats.org/officeDocument/2006/relationships/footer" Target="defaultFooter.xml"/><Relationship Id="rId21333473" Type="http://schemas.openxmlformats.org/officeDocument/2006/relationships/image" Target="media/imgrId213334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