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MAUSER PACKAGING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4651 HICKORY HILL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38141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150197 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2.5hHP MOTOR (RECONDITION) INSPECTED AND QUOTED. CUSTOMER APPROVED.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MOTOR TO DELIVER TO SUITE 101 NEAR RAMP. CALL BRUCE 30 MINUTES PRIOR TO ARRIVAL 301-268-8622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Bruce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13916545" name="Picture 1" descr="docs/captured/2023/signature2023-06-26-19-05-00-1687806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6-19-05-00-1687806300.png"/>
                    <pic:cNvPicPr/>
                  </pic:nvPicPr>
                  <pic:blipFill>
                    <a:blip r:embed="rId759760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9346499ed886289c"/>
      <w:headerReference xmlns:r="http://schemas.openxmlformats.org/officeDocument/2006/relationships" w:type="default" r:id="rId71966499ed88627f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282558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59760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570929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59760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51064">
    <w:multiLevelType w:val="hybridMultilevel"/>
    <w:lvl w:ilvl="0" w:tplc="51246691">
      <w:start w:val="1"/>
      <w:numFmt w:val="decimal"/>
      <w:lvlText w:val="%1."/>
      <w:lvlJc w:val="left"/>
      <w:pPr>
        <w:ind w:left="720" w:hanging="360"/>
      </w:pPr>
    </w:lvl>
    <w:lvl w:ilvl="1" w:tplc="51246691" w:tentative="1">
      <w:start w:val="1"/>
      <w:numFmt w:val="lowerLetter"/>
      <w:lvlText w:val="%2."/>
      <w:lvlJc w:val="left"/>
      <w:pPr>
        <w:ind w:left="1440" w:hanging="360"/>
      </w:pPr>
    </w:lvl>
    <w:lvl w:ilvl="2" w:tplc="51246691" w:tentative="1">
      <w:start w:val="1"/>
      <w:numFmt w:val="lowerRoman"/>
      <w:lvlText w:val="%3."/>
      <w:lvlJc w:val="right"/>
      <w:pPr>
        <w:ind w:left="2160" w:hanging="180"/>
      </w:pPr>
    </w:lvl>
    <w:lvl w:ilvl="3" w:tplc="51246691" w:tentative="1">
      <w:start w:val="1"/>
      <w:numFmt w:val="decimal"/>
      <w:lvlText w:val="%4."/>
      <w:lvlJc w:val="left"/>
      <w:pPr>
        <w:ind w:left="2880" w:hanging="360"/>
      </w:pPr>
    </w:lvl>
    <w:lvl w:ilvl="4" w:tplc="51246691" w:tentative="1">
      <w:start w:val="1"/>
      <w:numFmt w:val="lowerLetter"/>
      <w:lvlText w:val="%5."/>
      <w:lvlJc w:val="left"/>
      <w:pPr>
        <w:ind w:left="3600" w:hanging="360"/>
      </w:pPr>
    </w:lvl>
    <w:lvl w:ilvl="5" w:tplc="51246691" w:tentative="1">
      <w:start w:val="1"/>
      <w:numFmt w:val="lowerRoman"/>
      <w:lvlText w:val="%6."/>
      <w:lvlJc w:val="right"/>
      <w:pPr>
        <w:ind w:left="4320" w:hanging="180"/>
      </w:pPr>
    </w:lvl>
    <w:lvl w:ilvl="6" w:tplc="51246691" w:tentative="1">
      <w:start w:val="1"/>
      <w:numFmt w:val="decimal"/>
      <w:lvlText w:val="%7."/>
      <w:lvlJc w:val="left"/>
      <w:pPr>
        <w:ind w:left="5040" w:hanging="360"/>
      </w:pPr>
    </w:lvl>
    <w:lvl w:ilvl="7" w:tplc="51246691" w:tentative="1">
      <w:start w:val="1"/>
      <w:numFmt w:val="lowerLetter"/>
      <w:lvlText w:val="%8."/>
      <w:lvlJc w:val="left"/>
      <w:pPr>
        <w:ind w:left="5760" w:hanging="360"/>
      </w:pPr>
    </w:lvl>
    <w:lvl w:ilvl="8" w:tplc="512466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51063">
    <w:multiLevelType w:val="hybridMultilevel"/>
    <w:lvl w:ilvl="0" w:tplc="856319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51063">
    <w:abstractNumId w:val="21351063"/>
  </w:num>
  <w:num w:numId="21351064">
    <w:abstractNumId w:val="213510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5976080" Type="http://schemas.openxmlformats.org/officeDocument/2006/relationships/image" Target="media/imgrId75976080.jpg" /></Relationships>
</file>

<file path=word/_rels/defaultHeader.xml.rels><?xml version="1.0" encoding="UTF-8" standalone="yes" ?><Relationships xmlns="http://schemas.openxmlformats.org/package/2006/relationships"><Relationship Id="rId75976079" Type="http://schemas.openxmlformats.org/officeDocument/2006/relationships/image" Target="media/imgrId759760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966499ed88627f0" Type="http://schemas.openxmlformats.org/officeDocument/2006/relationships/header" Target="defaultHeader.xml"/><Relationship Id="rId39346499ed886289c" Type="http://schemas.openxmlformats.org/officeDocument/2006/relationships/footer" Target="defaultFooter.xml"/><Relationship Id="rId75976081" Type="http://schemas.openxmlformats.org/officeDocument/2006/relationships/image" Target="media/imgrId759760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