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 UP 125HP MOTOR FOR EVALUATION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796649989e624d63"/>
      <w:headerReference xmlns:r="http://schemas.openxmlformats.org/officeDocument/2006/relationships" w:type="default" r:id="rId3537649989e624cb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06041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0158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44135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0158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03908">
    <w:multiLevelType w:val="hybridMultilevel"/>
    <w:lvl w:ilvl="0" w:tplc="92433413">
      <w:start w:val="1"/>
      <w:numFmt w:val="decimal"/>
      <w:lvlText w:val="%1."/>
      <w:lvlJc w:val="left"/>
      <w:pPr>
        <w:ind w:left="720" w:hanging="360"/>
      </w:pPr>
    </w:lvl>
    <w:lvl w:ilvl="1" w:tplc="92433413" w:tentative="1">
      <w:start w:val="1"/>
      <w:numFmt w:val="lowerLetter"/>
      <w:lvlText w:val="%2."/>
      <w:lvlJc w:val="left"/>
      <w:pPr>
        <w:ind w:left="1440" w:hanging="360"/>
      </w:pPr>
    </w:lvl>
    <w:lvl w:ilvl="2" w:tplc="92433413" w:tentative="1">
      <w:start w:val="1"/>
      <w:numFmt w:val="lowerRoman"/>
      <w:lvlText w:val="%3."/>
      <w:lvlJc w:val="right"/>
      <w:pPr>
        <w:ind w:left="2160" w:hanging="180"/>
      </w:pPr>
    </w:lvl>
    <w:lvl w:ilvl="3" w:tplc="92433413" w:tentative="1">
      <w:start w:val="1"/>
      <w:numFmt w:val="decimal"/>
      <w:lvlText w:val="%4."/>
      <w:lvlJc w:val="left"/>
      <w:pPr>
        <w:ind w:left="2880" w:hanging="360"/>
      </w:pPr>
    </w:lvl>
    <w:lvl w:ilvl="4" w:tplc="92433413" w:tentative="1">
      <w:start w:val="1"/>
      <w:numFmt w:val="lowerLetter"/>
      <w:lvlText w:val="%5."/>
      <w:lvlJc w:val="left"/>
      <w:pPr>
        <w:ind w:left="3600" w:hanging="360"/>
      </w:pPr>
    </w:lvl>
    <w:lvl w:ilvl="5" w:tplc="92433413" w:tentative="1">
      <w:start w:val="1"/>
      <w:numFmt w:val="lowerRoman"/>
      <w:lvlText w:val="%6."/>
      <w:lvlJc w:val="right"/>
      <w:pPr>
        <w:ind w:left="4320" w:hanging="180"/>
      </w:pPr>
    </w:lvl>
    <w:lvl w:ilvl="6" w:tplc="92433413" w:tentative="1">
      <w:start w:val="1"/>
      <w:numFmt w:val="decimal"/>
      <w:lvlText w:val="%7."/>
      <w:lvlJc w:val="left"/>
      <w:pPr>
        <w:ind w:left="5040" w:hanging="360"/>
      </w:pPr>
    </w:lvl>
    <w:lvl w:ilvl="7" w:tplc="92433413" w:tentative="1">
      <w:start w:val="1"/>
      <w:numFmt w:val="lowerLetter"/>
      <w:lvlText w:val="%8."/>
      <w:lvlJc w:val="left"/>
      <w:pPr>
        <w:ind w:left="5760" w:hanging="360"/>
      </w:pPr>
    </w:lvl>
    <w:lvl w:ilvl="8" w:tplc="92433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03907">
    <w:multiLevelType w:val="hybridMultilevel"/>
    <w:lvl w:ilvl="0" w:tplc="44122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03907">
    <w:abstractNumId w:val="17103907"/>
  </w:num>
  <w:num w:numId="17103908">
    <w:abstractNumId w:val="17103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015860" Type="http://schemas.openxmlformats.org/officeDocument/2006/relationships/image" Target="media/imgrId63015860.jpg" /></Relationships>
</file>

<file path=word/_rels/defaultHeader.xml.rels><?xml version="1.0" encoding="UTF-8" standalone="yes" ?><Relationships xmlns="http://schemas.openxmlformats.org/package/2006/relationships"><Relationship Id="rId63015859" Type="http://schemas.openxmlformats.org/officeDocument/2006/relationships/image" Target="media/imgrId630158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37649989e624cb1" Type="http://schemas.openxmlformats.org/officeDocument/2006/relationships/header" Target="defaultHeader.xml"/><Relationship Id="rId6796649989e624d6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