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LP*NEED PO* EMAIL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 WELL PUMP#12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CEDRIC HAZLEY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09044418" name="Picture 1" descr="docs/captured/2023/signature2023-06-26-12-45-55-1687783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6-12-45-55-1687783555.png"/>
                    <pic:cNvPicPr/>
                  </pic:nvPicPr>
                  <pic:blipFill>
                    <a:blip r:embed="rId551050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1736499905199298"/>
      <w:headerReference xmlns:r="http://schemas.openxmlformats.org/officeDocument/2006/relationships" w:type="default" r:id="rId902664999051991c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7477514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510508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7674460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510508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422922">
    <w:multiLevelType w:val="hybridMultilevel"/>
    <w:lvl w:ilvl="0" w:tplc="91620629">
      <w:start w:val="1"/>
      <w:numFmt w:val="decimal"/>
      <w:lvlText w:val="%1."/>
      <w:lvlJc w:val="left"/>
      <w:pPr>
        <w:ind w:left="720" w:hanging="360"/>
      </w:pPr>
    </w:lvl>
    <w:lvl w:ilvl="1" w:tplc="91620629" w:tentative="1">
      <w:start w:val="1"/>
      <w:numFmt w:val="lowerLetter"/>
      <w:lvlText w:val="%2."/>
      <w:lvlJc w:val="left"/>
      <w:pPr>
        <w:ind w:left="1440" w:hanging="360"/>
      </w:pPr>
    </w:lvl>
    <w:lvl w:ilvl="2" w:tplc="91620629" w:tentative="1">
      <w:start w:val="1"/>
      <w:numFmt w:val="lowerRoman"/>
      <w:lvlText w:val="%3."/>
      <w:lvlJc w:val="right"/>
      <w:pPr>
        <w:ind w:left="2160" w:hanging="180"/>
      </w:pPr>
    </w:lvl>
    <w:lvl w:ilvl="3" w:tplc="91620629" w:tentative="1">
      <w:start w:val="1"/>
      <w:numFmt w:val="decimal"/>
      <w:lvlText w:val="%4."/>
      <w:lvlJc w:val="left"/>
      <w:pPr>
        <w:ind w:left="2880" w:hanging="360"/>
      </w:pPr>
    </w:lvl>
    <w:lvl w:ilvl="4" w:tplc="91620629" w:tentative="1">
      <w:start w:val="1"/>
      <w:numFmt w:val="lowerLetter"/>
      <w:lvlText w:val="%5."/>
      <w:lvlJc w:val="left"/>
      <w:pPr>
        <w:ind w:left="3600" w:hanging="360"/>
      </w:pPr>
    </w:lvl>
    <w:lvl w:ilvl="5" w:tplc="91620629" w:tentative="1">
      <w:start w:val="1"/>
      <w:numFmt w:val="lowerRoman"/>
      <w:lvlText w:val="%6."/>
      <w:lvlJc w:val="right"/>
      <w:pPr>
        <w:ind w:left="4320" w:hanging="180"/>
      </w:pPr>
    </w:lvl>
    <w:lvl w:ilvl="6" w:tplc="91620629" w:tentative="1">
      <w:start w:val="1"/>
      <w:numFmt w:val="decimal"/>
      <w:lvlText w:val="%7."/>
      <w:lvlJc w:val="left"/>
      <w:pPr>
        <w:ind w:left="5040" w:hanging="360"/>
      </w:pPr>
    </w:lvl>
    <w:lvl w:ilvl="7" w:tplc="91620629" w:tentative="1">
      <w:start w:val="1"/>
      <w:numFmt w:val="lowerLetter"/>
      <w:lvlText w:val="%8."/>
      <w:lvlJc w:val="left"/>
      <w:pPr>
        <w:ind w:left="5760" w:hanging="360"/>
      </w:pPr>
    </w:lvl>
    <w:lvl w:ilvl="8" w:tplc="916206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22921">
    <w:multiLevelType w:val="hybridMultilevel"/>
    <w:lvl w:ilvl="0" w:tplc="9782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422921">
    <w:abstractNumId w:val="62422921"/>
  </w:num>
  <w:num w:numId="62422922">
    <w:abstractNumId w:val="624229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5105088" Type="http://schemas.openxmlformats.org/officeDocument/2006/relationships/image" Target="media/imgrId55105088.jpg" /></Relationships>
</file>

<file path=word/_rels/defaultHeader.xml.rels><?xml version="1.0" encoding="UTF-8" standalone="yes" ?><Relationships xmlns="http://schemas.openxmlformats.org/package/2006/relationships"><Relationship Id="rId55105087" Type="http://schemas.openxmlformats.org/officeDocument/2006/relationships/image" Target="media/imgrId5510508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02664999051991ce" Type="http://schemas.openxmlformats.org/officeDocument/2006/relationships/header" Target="defaultHeader.xml"/><Relationship Id="rId51736499905199298" Type="http://schemas.openxmlformats.org/officeDocument/2006/relationships/footer" Target="defaultFooter.xml"/><Relationship Id="rId55105089" Type="http://schemas.openxmlformats.org/officeDocument/2006/relationships/image" Target="media/imgrId5510508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