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6400 E Main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 ,AR 72801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101177 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800hp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Russell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16456727" name="Picture 1" descr="docs/captured/2023/signature2023-06-23-21-49-44-1687556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3-21-49-44-1687556984.png"/>
                    <pic:cNvPicPr/>
                  </pic:nvPicPr>
                  <pic:blipFill>
                    <a:blip r:embed="rId150214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36064a5aff3e5647"/>
      <w:headerReference xmlns:r="http://schemas.openxmlformats.org/officeDocument/2006/relationships" w:type="default" r:id="rId927464a5aff3e559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548408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0214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813032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0214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599972">
    <w:multiLevelType w:val="hybridMultilevel"/>
    <w:lvl w:ilvl="0" w:tplc="45343231">
      <w:start w:val="1"/>
      <w:numFmt w:val="decimal"/>
      <w:lvlText w:val="%1."/>
      <w:lvlJc w:val="left"/>
      <w:pPr>
        <w:ind w:left="720" w:hanging="360"/>
      </w:pPr>
    </w:lvl>
    <w:lvl w:ilvl="1" w:tplc="45343231" w:tentative="1">
      <w:start w:val="1"/>
      <w:numFmt w:val="lowerLetter"/>
      <w:lvlText w:val="%2."/>
      <w:lvlJc w:val="left"/>
      <w:pPr>
        <w:ind w:left="1440" w:hanging="360"/>
      </w:pPr>
    </w:lvl>
    <w:lvl w:ilvl="2" w:tplc="45343231" w:tentative="1">
      <w:start w:val="1"/>
      <w:numFmt w:val="lowerRoman"/>
      <w:lvlText w:val="%3."/>
      <w:lvlJc w:val="right"/>
      <w:pPr>
        <w:ind w:left="2160" w:hanging="180"/>
      </w:pPr>
    </w:lvl>
    <w:lvl w:ilvl="3" w:tplc="45343231" w:tentative="1">
      <w:start w:val="1"/>
      <w:numFmt w:val="decimal"/>
      <w:lvlText w:val="%4."/>
      <w:lvlJc w:val="left"/>
      <w:pPr>
        <w:ind w:left="2880" w:hanging="360"/>
      </w:pPr>
    </w:lvl>
    <w:lvl w:ilvl="4" w:tplc="45343231" w:tentative="1">
      <w:start w:val="1"/>
      <w:numFmt w:val="lowerLetter"/>
      <w:lvlText w:val="%5."/>
      <w:lvlJc w:val="left"/>
      <w:pPr>
        <w:ind w:left="3600" w:hanging="360"/>
      </w:pPr>
    </w:lvl>
    <w:lvl w:ilvl="5" w:tplc="45343231" w:tentative="1">
      <w:start w:val="1"/>
      <w:numFmt w:val="lowerRoman"/>
      <w:lvlText w:val="%6."/>
      <w:lvlJc w:val="right"/>
      <w:pPr>
        <w:ind w:left="4320" w:hanging="180"/>
      </w:pPr>
    </w:lvl>
    <w:lvl w:ilvl="6" w:tplc="45343231" w:tentative="1">
      <w:start w:val="1"/>
      <w:numFmt w:val="decimal"/>
      <w:lvlText w:val="%7."/>
      <w:lvlJc w:val="left"/>
      <w:pPr>
        <w:ind w:left="5040" w:hanging="360"/>
      </w:pPr>
    </w:lvl>
    <w:lvl w:ilvl="7" w:tplc="45343231" w:tentative="1">
      <w:start w:val="1"/>
      <w:numFmt w:val="lowerLetter"/>
      <w:lvlText w:val="%8."/>
      <w:lvlJc w:val="left"/>
      <w:pPr>
        <w:ind w:left="5760" w:hanging="360"/>
      </w:pPr>
    </w:lvl>
    <w:lvl w:ilvl="8" w:tplc="453432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99971">
    <w:multiLevelType w:val="hybridMultilevel"/>
    <w:lvl w:ilvl="0" w:tplc="929020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599971">
    <w:abstractNumId w:val="97599971"/>
  </w:num>
  <w:num w:numId="97599972">
    <w:abstractNumId w:val="975999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021464" Type="http://schemas.openxmlformats.org/officeDocument/2006/relationships/image" Target="media/imgrId15021464.jpg" /></Relationships>
</file>

<file path=word/_rels/defaultHeader.xml.rels><?xml version="1.0" encoding="UTF-8" standalone="yes" ?><Relationships xmlns="http://schemas.openxmlformats.org/package/2006/relationships"><Relationship Id="rId15021463" Type="http://schemas.openxmlformats.org/officeDocument/2006/relationships/image" Target="media/imgrId150214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7464a5aff3e5593" Type="http://schemas.openxmlformats.org/officeDocument/2006/relationships/header" Target="defaultHeader.xml"/><Relationship Id="rId936064a5aff3e5647" Type="http://schemas.openxmlformats.org/officeDocument/2006/relationships/footer" Target="defaultFooter.xml"/><Relationship Id="rId15021465" Type="http://schemas.openxmlformats.org/officeDocument/2006/relationships/image" Target="media/imgrId1502146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