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Sonoco Products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2755 Harbor Ave.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38113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06/23/2023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150514 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June 2023 Quarterly Vibration Survey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June 2023 Quarterly Vibration Survey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Detailed report to follow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Josh Cavitt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125180590" name="Picture 1" descr="docs/captured/2023/signature2023-06-23-17-44-50-16875422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23-17-44-50-1687542290.png"/>
                    <pic:cNvPicPr/>
                  </pic:nvPicPr>
                  <pic:blipFill>
                    <a:blip r:embed="rId338959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6856495da3ea40df"/>
      <w:headerReference xmlns:r="http://schemas.openxmlformats.org/officeDocument/2006/relationships" w:type="default" r:id="rId73276495da3ea3b6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1091564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389599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9752711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389599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056857">
    <w:multiLevelType w:val="hybridMultilevel"/>
    <w:lvl w:ilvl="0" w:tplc="27530894">
      <w:start w:val="1"/>
      <w:numFmt w:val="decimal"/>
      <w:lvlText w:val="%1."/>
      <w:lvlJc w:val="left"/>
      <w:pPr>
        <w:ind w:left="720" w:hanging="360"/>
      </w:pPr>
    </w:lvl>
    <w:lvl w:ilvl="1" w:tplc="27530894" w:tentative="1">
      <w:start w:val="1"/>
      <w:numFmt w:val="lowerLetter"/>
      <w:lvlText w:val="%2."/>
      <w:lvlJc w:val="left"/>
      <w:pPr>
        <w:ind w:left="1440" w:hanging="360"/>
      </w:pPr>
    </w:lvl>
    <w:lvl w:ilvl="2" w:tplc="27530894" w:tentative="1">
      <w:start w:val="1"/>
      <w:numFmt w:val="lowerRoman"/>
      <w:lvlText w:val="%3."/>
      <w:lvlJc w:val="right"/>
      <w:pPr>
        <w:ind w:left="2160" w:hanging="180"/>
      </w:pPr>
    </w:lvl>
    <w:lvl w:ilvl="3" w:tplc="27530894" w:tentative="1">
      <w:start w:val="1"/>
      <w:numFmt w:val="decimal"/>
      <w:lvlText w:val="%4."/>
      <w:lvlJc w:val="left"/>
      <w:pPr>
        <w:ind w:left="2880" w:hanging="360"/>
      </w:pPr>
    </w:lvl>
    <w:lvl w:ilvl="4" w:tplc="27530894" w:tentative="1">
      <w:start w:val="1"/>
      <w:numFmt w:val="lowerLetter"/>
      <w:lvlText w:val="%5."/>
      <w:lvlJc w:val="left"/>
      <w:pPr>
        <w:ind w:left="3600" w:hanging="360"/>
      </w:pPr>
    </w:lvl>
    <w:lvl w:ilvl="5" w:tplc="27530894" w:tentative="1">
      <w:start w:val="1"/>
      <w:numFmt w:val="lowerRoman"/>
      <w:lvlText w:val="%6."/>
      <w:lvlJc w:val="right"/>
      <w:pPr>
        <w:ind w:left="4320" w:hanging="180"/>
      </w:pPr>
    </w:lvl>
    <w:lvl w:ilvl="6" w:tplc="27530894" w:tentative="1">
      <w:start w:val="1"/>
      <w:numFmt w:val="decimal"/>
      <w:lvlText w:val="%7."/>
      <w:lvlJc w:val="left"/>
      <w:pPr>
        <w:ind w:left="5040" w:hanging="360"/>
      </w:pPr>
    </w:lvl>
    <w:lvl w:ilvl="7" w:tplc="27530894" w:tentative="1">
      <w:start w:val="1"/>
      <w:numFmt w:val="lowerLetter"/>
      <w:lvlText w:val="%8."/>
      <w:lvlJc w:val="left"/>
      <w:pPr>
        <w:ind w:left="5760" w:hanging="360"/>
      </w:pPr>
    </w:lvl>
    <w:lvl w:ilvl="8" w:tplc="27530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56856">
    <w:multiLevelType w:val="hybridMultilevel"/>
    <w:lvl w:ilvl="0" w:tplc="78135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056856">
    <w:abstractNumId w:val="16056856"/>
  </w:num>
  <w:num w:numId="16056857">
    <w:abstractNumId w:val="160568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3895997" Type="http://schemas.openxmlformats.org/officeDocument/2006/relationships/image" Target="media/imgrId33895997.jpg" /></Relationships>
</file>

<file path=word/_rels/defaultHeader.xml.rels><?xml version="1.0" encoding="UTF-8" standalone="yes" ?><Relationships xmlns="http://schemas.openxmlformats.org/package/2006/relationships"><Relationship Id="rId33895996" Type="http://schemas.openxmlformats.org/officeDocument/2006/relationships/image" Target="media/imgrId3389599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3276495da3ea3b62" Type="http://schemas.openxmlformats.org/officeDocument/2006/relationships/header" Target="defaultHeader.xml"/><Relationship Id="rId36856495da3ea40df" Type="http://schemas.openxmlformats.org/officeDocument/2006/relationships/footer" Target="defaultFooter.xml"/><Relationship Id="rId33895998" Type="http://schemas.openxmlformats.org/officeDocument/2006/relationships/image" Target="media/imgrId3389599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