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150367 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Week 3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H2 Monthly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Week 3 Vibration Survey and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H2 Monthly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Moe Fournier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41818168" name="Picture 1" descr="docs/captured/2023/signature2023-06-23-15-48-26-1687535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3-15-48-26-1687535306.png"/>
                    <pic:cNvPicPr/>
                  </pic:nvPicPr>
                  <pic:blipFill>
                    <a:blip r:embed="rId141828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4564a5afc23baf0"/>
      <w:headerReference xmlns:r="http://schemas.openxmlformats.org/officeDocument/2006/relationships" w:type="default" r:id="rId138464a5afc23ba0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419483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1828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921254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1828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24533">
    <w:multiLevelType w:val="hybridMultilevel"/>
    <w:lvl w:ilvl="0" w:tplc="12897357">
      <w:start w:val="1"/>
      <w:numFmt w:val="decimal"/>
      <w:lvlText w:val="%1."/>
      <w:lvlJc w:val="left"/>
      <w:pPr>
        <w:ind w:left="720" w:hanging="360"/>
      </w:pPr>
    </w:lvl>
    <w:lvl w:ilvl="1" w:tplc="12897357" w:tentative="1">
      <w:start w:val="1"/>
      <w:numFmt w:val="lowerLetter"/>
      <w:lvlText w:val="%2."/>
      <w:lvlJc w:val="left"/>
      <w:pPr>
        <w:ind w:left="1440" w:hanging="360"/>
      </w:pPr>
    </w:lvl>
    <w:lvl w:ilvl="2" w:tplc="12897357" w:tentative="1">
      <w:start w:val="1"/>
      <w:numFmt w:val="lowerRoman"/>
      <w:lvlText w:val="%3."/>
      <w:lvlJc w:val="right"/>
      <w:pPr>
        <w:ind w:left="2160" w:hanging="180"/>
      </w:pPr>
    </w:lvl>
    <w:lvl w:ilvl="3" w:tplc="12897357" w:tentative="1">
      <w:start w:val="1"/>
      <w:numFmt w:val="decimal"/>
      <w:lvlText w:val="%4."/>
      <w:lvlJc w:val="left"/>
      <w:pPr>
        <w:ind w:left="2880" w:hanging="360"/>
      </w:pPr>
    </w:lvl>
    <w:lvl w:ilvl="4" w:tplc="12897357" w:tentative="1">
      <w:start w:val="1"/>
      <w:numFmt w:val="lowerLetter"/>
      <w:lvlText w:val="%5."/>
      <w:lvlJc w:val="left"/>
      <w:pPr>
        <w:ind w:left="3600" w:hanging="360"/>
      </w:pPr>
    </w:lvl>
    <w:lvl w:ilvl="5" w:tplc="12897357" w:tentative="1">
      <w:start w:val="1"/>
      <w:numFmt w:val="lowerRoman"/>
      <w:lvlText w:val="%6."/>
      <w:lvlJc w:val="right"/>
      <w:pPr>
        <w:ind w:left="4320" w:hanging="180"/>
      </w:pPr>
    </w:lvl>
    <w:lvl w:ilvl="6" w:tplc="12897357" w:tentative="1">
      <w:start w:val="1"/>
      <w:numFmt w:val="decimal"/>
      <w:lvlText w:val="%7."/>
      <w:lvlJc w:val="left"/>
      <w:pPr>
        <w:ind w:left="5040" w:hanging="360"/>
      </w:pPr>
    </w:lvl>
    <w:lvl w:ilvl="7" w:tplc="12897357" w:tentative="1">
      <w:start w:val="1"/>
      <w:numFmt w:val="lowerLetter"/>
      <w:lvlText w:val="%8."/>
      <w:lvlJc w:val="left"/>
      <w:pPr>
        <w:ind w:left="5760" w:hanging="360"/>
      </w:pPr>
    </w:lvl>
    <w:lvl w:ilvl="8" w:tplc="128973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24532">
    <w:multiLevelType w:val="hybridMultilevel"/>
    <w:lvl w:ilvl="0" w:tplc="59838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24532">
    <w:abstractNumId w:val="20824532"/>
  </w:num>
  <w:num w:numId="20824533">
    <w:abstractNumId w:val="208245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182889" Type="http://schemas.openxmlformats.org/officeDocument/2006/relationships/image" Target="media/imgrId14182889.jpg" /></Relationships>
</file>

<file path=word/_rels/defaultHeader.xml.rels><?xml version="1.0" encoding="UTF-8" standalone="yes" ?><Relationships xmlns="http://schemas.openxmlformats.org/package/2006/relationships"><Relationship Id="rId14182888" Type="http://schemas.openxmlformats.org/officeDocument/2006/relationships/image" Target="media/imgrId141828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8464a5afc23ba04" Type="http://schemas.openxmlformats.org/officeDocument/2006/relationships/header" Target="defaultHeader.xml"/><Relationship Id="rId184564a5afc23baf0" Type="http://schemas.openxmlformats.org/officeDocument/2006/relationships/footer" Target="defaultFooter.xml"/><Relationship Id="rId14182890" Type="http://schemas.openxmlformats.org/officeDocument/2006/relationships/image" Target="media/imgrId1418289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