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H2G,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COLUMBUS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1951 AIRPORT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COLUMBUS ,MS 39701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1250HP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NORMAN ELSEY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67604997" name="Picture 1" descr="docs/captured/2023/signature2023-06-23-12-29-55-1687523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3-12-29-55-1687523395.png"/>
                    <pic:cNvPicPr/>
                  </pic:nvPicPr>
                  <pic:blipFill>
                    <a:blip r:embed="rId540357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1364959059283c2"/>
      <w:headerReference xmlns:r="http://schemas.openxmlformats.org/officeDocument/2006/relationships" w:type="default" r:id="rId41216495905927f7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054716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03576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803994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03576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763420">
    <w:multiLevelType w:val="hybridMultilevel"/>
    <w:lvl w:ilvl="0" w:tplc="63561746">
      <w:start w:val="1"/>
      <w:numFmt w:val="decimal"/>
      <w:lvlText w:val="%1."/>
      <w:lvlJc w:val="left"/>
      <w:pPr>
        <w:ind w:left="720" w:hanging="360"/>
      </w:pPr>
    </w:lvl>
    <w:lvl w:ilvl="1" w:tplc="63561746" w:tentative="1">
      <w:start w:val="1"/>
      <w:numFmt w:val="lowerLetter"/>
      <w:lvlText w:val="%2."/>
      <w:lvlJc w:val="left"/>
      <w:pPr>
        <w:ind w:left="1440" w:hanging="360"/>
      </w:pPr>
    </w:lvl>
    <w:lvl w:ilvl="2" w:tplc="63561746" w:tentative="1">
      <w:start w:val="1"/>
      <w:numFmt w:val="lowerRoman"/>
      <w:lvlText w:val="%3."/>
      <w:lvlJc w:val="right"/>
      <w:pPr>
        <w:ind w:left="2160" w:hanging="180"/>
      </w:pPr>
    </w:lvl>
    <w:lvl w:ilvl="3" w:tplc="63561746" w:tentative="1">
      <w:start w:val="1"/>
      <w:numFmt w:val="decimal"/>
      <w:lvlText w:val="%4."/>
      <w:lvlJc w:val="left"/>
      <w:pPr>
        <w:ind w:left="2880" w:hanging="360"/>
      </w:pPr>
    </w:lvl>
    <w:lvl w:ilvl="4" w:tplc="63561746" w:tentative="1">
      <w:start w:val="1"/>
      <w:numFmt w:val="lowerLetter"/>
      <w:lvlText w:val="%5."/>
      <w:lvlJc w:val="left"/>
      <w:pPr>
        <w:ind w:left="3600" w:hanging="360"/>
      </w:pPr>
    </w:lvl>
    <w:lvl w:ilvl="5" w:tplc="63561746" w:tentative="1">
      <w:start w:val="1"/>
      <w:numFmt w:val="lowerRoman"/>
      <w:lvlText w:val="%6."/>
      <w:lvlJc w:val="right"/>
      <w:pPr>
        <w:ind w:left="4320" w:hanging="180"/>
      </w:pPr>
    </w:lvl>
    <w:lvl w:ilvl="6" w:tplc="63561746" w:tentative="1">
      <w:start w:val="1"/>
      <w:numFmt w:val="decimal"/>
      <w:lvlText w:val="%7."/>
      <w:lvlJc w:val="left"/>
      <w:pPr>
        <w:ind w:left="5040" w:hanging="360"/>
      </w:pPr>
    </w:lvl>
    <w:lvl w:ilvl="7" w:tplc="63561746" w:tentative="1">
      <w:start w:val="1"/>
      <w:numFmt w:val="lowerLetter"/>
      <w:lvlText w:val="%8."/>
      <w:lvlJc w:val="left"/>
      <w:pPr>
        <w:ind w:left="5760" w:hanging="360"/>
      </w:pPr>
    </w:lvl>
    <w:lvl w:ilvl="8" w:tplc="63561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63419">
    <w:multiLevelType w:val="hybridMultilevel"/>
    <w:lvl w:ilvl="0" w:tplc="60876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763419">
    <w:abstractNumId w:val="38763419"/>
  </w:num>
  <w:num w:numId="38763420">
    <w:abstractNumId w:val="387634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035769" Type="http://schemas.openxmlformats.org/officeDocument/2006/relationships/image" Target="media/imgrId54035769.jpg" /></Relationships>
</file>

<file path=word/_rels/defaultHeader.xml.rels><?xml version="1.0" encoding="UTF-8" standalone="yes" ?><Relationships xmlns="http://schemas.openxmlformats.org/package/2006/relationships"><Relationship Id="rId54035768" Type="http://schemas.openxmlformats.org/officeDocument/2006/relationships/image" Target="media/imgrId5403576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216495905927f78" Type="http://schemas.openxmlformats.org/officeDocument/2006/relationships/header" Target="defaultHeader.xml"/><Relationship Id="rId131364959059283c2" Type="http://schemas.openxmlformats.org/officeDocument/2006/relationships/footer" Target="defaultFooter.xml"/><Relationship Id="rId54035770" Type="http://schemas.openxmlformats.org/officeDocument/2006/relationships/image" Target="media/imgrId5403577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