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General Recycling of MS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2050 Flowood Dr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Flowood ,MS 39232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June 2023 Scrap Yard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June 2023 Scrap Yard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br/>
              <w:t xml:space="preserve">Shredder and mag drive was down during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Coby Gaines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3051355" name="Picture 1" descr="docs/captured/2023/signature2023-06-22-15-56-03-1687449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2-15-56-03-1687449363.png"/>
                    <pic:cNvPicPr/>
                  </pic:nvPicPr>
                  <pic:blipFill>
                    <a:blip r:embed="rId128036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0764947594cce46"/>
      <w:headerReference xmlns:r="http://schemas.openxmlformats.org/officeDocument/2006/relationships" w:type="default" r:id="rId757064947594cccb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064439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280364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6246087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280364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42069">
    <w:multiLevelType w:val="hybridMultilevel"/>
    <w:lvl w:ilvl="0" w:tplc="71857272">
      <w:start w:val="1"/>
      <w:numFmt w:val="decimal"/>
      <w:lvlText w:val="%1."/>
      <w:lvlJc w:val="left"/>
      <w:pPr>
        <w:ind w:left="720" w:hanging="360"/>
      </w:pPr>
    </w:lvl>
    <w:lvl w:ilvl="1" w:tplc="71857272" w:tentative="1">
      <w:start w:val="1"/>
      <w:numFmt w:val="lowerLetter"/>
      <w:lvlText w:val="%2."/>
      <w:lvlJc w:val="left"/>
      <w:pPr>
        <w:ind w:left="1440" w:hanging="360"/>
      </w:pPr>
    </w:lvl>
    <w:lvl w:ilvl="2" w:tplc="71857272" w:tentative="1">
      <w:start w:val="1"/>
      <w:numFmt w:val="lowerRoman"/>
      <w:lvlText w:val="%3."/>
      <w:lvlJc w:val="right"/>
      <w:pPr>
        <w:ind w:left="2160" w:hanging="180"/>
      </w:pPr>
    </w:lvl>
    <w:lvl w:ilvl="3" w:tplc="71857272" w:tentative="1">
      <w:start w:val="1"/>
      <w:numFmt w:val="decimal"/>
      <w:lvlText w:val="%4."/>
      <w:lvlJc w:val="left"/>
      <w:pPr>
        <w:ind w:left="2880" w:hanging="360"/>
      </w:pPr>
    </w:lvl>
    <w:lvl w:ilvl="4" w:tplc="71857272" w:tentative="1">
      <w:start w:val="1"/>
      <w:numFmt w:val="lowerLetter"/>
      <w:lvlText w:val="%5."/>
      <w:lvlJc w:val="left"/>
      <w:pPr>
        <w:ind w:left="3600" w:hanging="360"/>
      </w:pPr>
    </w:lvl>
    <w:lvl w:ilvl="5" w:tplc="71857272" w:tentative="1">
      <w:start w:val="1"/>
      <w:numFmt w:val="lowerRoman"/>
      <w:lvlText w:val="%6."/>
      <w:lvlJc w:val="right"/>
      <w:pPr>
        <w:ind w:left="4320" w:hanging="180"/>
      </w:pPr>
    </w:lvl>
    <w:lvl w:ilvl="6" w:tplc="71857272" w:tentative="1">
      <w:start w:val="1"/>
      <w:numFmt w:val="decimal"/>
      <w:lvlText w:val="%7."/>
      <w:lvlJc w:val="left"/>
      <w:pPr>
        <w:ind w:left="5040" w:hanging="360"/>
      </w:pPr>
    </w:lvl>
    <w:lvl w:ilvl="7" w:tplc="71857272" w:tentative="1">
      <w:start w:val="1"/>
      <w:numFmt w:val="lowerLetter"/>
      <w:lvlText w:val="%8."/>
      <w:lvlJc w:val="left"/>
      <w:pPr>
        <w:ind w:left="5760" w:hanging="360"/>
      </w:pPr>
    </w:lvl>
    <w:lvl w:ilvl="8" w:tplc="71857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42068">
    <w:multiLevelType w:val="hybridMultilevel"/>
    <w:lvl w:ilvl="0" w:tplc="3250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42068">
    <w:abstractNumId w:val="93142068"/>
  </w:num>
  <w:num w:numId="93142069">
    <w:abstractNumId w:val="931420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2803646" Type="http://schemas.openxmlformats.org/officeDocument/2006/relationships/image" Target="media/imgrId12803646.jpg" /></Relationships>
</file>

<file path=word/_rels/defaultHeader.xml.rels><?xml version="1.0" encoding="UTF-8" standalone="yes" ?><Relationships xmlns="http://schemas.openxmlformats.org/package/2006/relationships"><Relationship Id="rId12803645" Type="http://schemas.openxmlformats.org/officeDocument/2006/relationships/image" Target="media/imgrId1280364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7064947594cccbb" Type="http://schemas.openxmlformats.org/officeDocument/2006/relationships/header" Target="defaultHeader.xml"/><Relationship Id="rId420764947594cce46" Type="http://schemas.openxmlformats.org/officeDocument/2006/relationships/footer" Target="defaultFooter.xml"/><Relationship Id="rId12803647" Type="http://schemas.openxmlformats.org/officeDocument/2006/relationships/image" Target="media/imgrId1280364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