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- Jackson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Flowood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3630 Fourth Street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Flowood ,MS 39232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150503 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June 2023 Roll Mill Vibration Survey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June 2023 Roll Mill Vibration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Roll Stand 1A: Drive motor data shows likely bearing issues present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br/>
              <w:t xml:space="preserve">Roll Stand 14: Drive motor data is showing signs of bearing defects.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Cliff Johnson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66596047" name="Picture 1" descr="docs/captured/2023/signature2023-06-22-15-00-57-1687446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22-15-00-57-1687446057.png"/>
                    <pic:cNvPicPr/>
                  </pic:nvPicPr>
                  <pic:blipFill>
                    <a:blip r:embed="rId305745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9176494754e99113"/>
      <w:headerReference xmlns:r="http://schemas.openxmlformats.org/officeDocument/2006/relationships" w:type="default" r:id="rId74966494754e98fa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4804726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057454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4054014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057454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476731">
    <w:multiLevelType w:val="hybridMultilevel"/>
    <w:lvl w:ilvl="0" w:tplc="16028723">
      <w:start w:val="1"/>
      <w:numFmt w:val="decimal"/>
      <w:lvlText w:val="%1."/>
      <w:lvlJc w:val="left"/>
      <w:pPr>
        <w:ind w:left="720" w:hanging="360"/>
      </w:pPr>
    </w:lvl>
    <w:lvl w:ilvl="1" w:tplc="16028723" w:tentative="1">
      <w:start w:val="1"/>
      <w:numFmt w:val="lowerLetter"/>
      <w:lvlText w:val="%2."/>
      <w:lvlJc w:val="left"/>
      <w:pPr>
        <w:ind w:left="1440" w:hanging="360"/>
      </w:pPr>
    </w:lvl>
    <w:lvl w:ilvl="2" w:tplc="16028723" w:tentative="1">
      <w:start w:val="1"/>
      <w:numFmt w:val="lowerRoman"/>
      <w:lvlText w:val="%3."/>
      <w:lvlJc w:val="right"/>
      <w:pPr>
        <w:ind w:left="2160" w:hanging="180"/>
      </w:pPr>
    </w:lvl>
    <w:lvl w:ilvl="3" w:tplc="16028723" w:tentative="1">
      <w:start w:val="1"/>
      <w:numFmt w:val="decimal"/>
      <w:lvlText w:val="%4."/>
      <w:lvlJc w:val="left"/>
      <w:pPr>
        <w:ind w:left="2880" w:hanging="360"/>
      </w:pPr>
    </w:lvl>
    <w:lvl w:ilvl="4" w:tplc="16028723" w:tentative="1">
      <w:start w:val="1"/>
      <w:numFmt w:val="lowerLetter"/>
      <w:lvlText w:val="%5."/>
      <w:lvlJc w:val="left"/>
      <w:pPr>
        <w:ind w:left="3600" w:hanging="360"/>
      </w:pPr>
    </w:lvl>
    <w:lvl w:ilvl="5" w:tplc="16028723" w:tentative="1">
      <w:start w:val="1"/>
      <w:numFmt w:val="lowerRoman"/>
      <w:lvlText w:val="%6."/>
      <w:lvlJc w:val="right"/>
      <w:pPr>
        <w:ind w:left="4320" w:hanging="180"/>
      </w:pPr>
    </w:lvl>
    <w:lvl w:ilvl="6" w:tplc="16028723" w:tentative="1">
      <w:start w:val="1"/>
      <w:numFmt w:val="decimal"/>
      <w:lvlText w:val="%7."/>
      <w:lvlJc w:val="left"/>
      <w:pPr>
        <w:ind w:left="5040" w:hanging="360"/>
      </w:pPr>
    </w:lvl>
    <w:lvl w:ilvl="7" w:tplc="16028723" w:tentative="1">
      <w:start w:val="1"/>
      <w:numFmt w:val="lowerLetter"/>
      <w:lvlText w:val="%8."/>
      <w:lvlJc w:val="left"/>
      <w:pPr>
        <w:ind w:left="5760" w:hanging="360"/>
      </w:pPr>
    </w:lvl>
    <w:lvl w:ilvl="8" w:tplc="160287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76730">
    <w:multiLevelType w:val="hybridMultilevel"/>
    <w:lvl w:ilvl="0" w:tplc="906812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476730">
    <w:abstractNumId w:val="93476730"/>
  </w:num>
  <w:num w:numId="93476731">
    <w:abstractNumId w:val="934767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0574543" Type="http://schemas.openxmlformats.org/officeDocument/2006/relationships/image" Target="media/imgrId30574543.jpg" /></Relationships>
</file>

<file path=word/_rels/defaultHeader.xml.rels><?xml version="1.0" encoding="UTF-8" standalone="yes" ?><Relationships xmlns="http://schemas.openxmlformats.org/package/2006/relationships"><Relationship Id="rId30574542" Type="http://schemas.openxmlformats.org/officeDocument/2006/relationships/image" Target="media/imgrId3057454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4966494754e98fa0" Type="http://schemas.openxmlformats.org/officeDocument/2006/relationships/header" Target="defaultHeader.xml"/><Relationship Id="rId19176494754e99113" Type="http://schemas.openxmlformats.org/officeDocument/2006/relationships/footer" Target="defaultFooter.xml"/><Relationship Id="rId30574544" Type="http://schemas.openxmlformats.org/officeDocument/2006/relationships/image" Target="media/imgrId3057454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