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- Jackson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3630 Fourth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 ,MS 39232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June 2023 Melt Shop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br/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June 2023 Melt Shop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Wynn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38531731" name="Picture 1" descr="docs/captured/2023/signature2023-06-22-14-44-13-1687445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2-14-44-13-1687445053.png"/>
                    <pic:cNvPicPr/>
                  </pic:nvPicPr>
                  <pic:blipFill>
                    <a:blip r:embed="rId321045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4764947575dfa79"/>
      <w:headerReference xmlns:r="http://schemas.openxmlformats.org/officeDocument/2006/relationships" w:type="default" r:id="rId243864947575df91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30887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21045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93422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21045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944173">
    <w:multiLevelType w:val="hybridMultilevel"/>
    <w:lvl w:ilvl="0" w:tplc="15542494">
      <w:start w:val="1"/>
      <w:numFmt w:val="decimal"/>
      <w:lvlText w:val="%1."/>
      <w:lvlJc w:val="left"/>
      <w:pPr>
        <w:ind w:left="720" w:hanging="360"/>
      </w:pPr>
    </w:lvl>
    <w:lvl w:ilvl="1" w:tplc="15542494" w:tentative="1">
      <w:start w:val="1"/>
      <w:numFmt w:val="lowerLetter"/>
      <w:lvlText w:val="%2."/>
      <w:lvlJc w:val="left"/>
      <w:pPr>
        <w:ind w:left="1440" w:hanging="360"/>
      </w:pPr>
    </w:lvl>
    <w:lvl w:ilvl="2" w:tplc="15542494" w:tentative="1">
      <w:start w:val="1"/>
      <w:numFmt w:val="lowerRoman"/>
      <w:lvlText w:val="%3."/>
      <w:lvlJc w:val="right"/>
      <w:pPr>
        <w:ind w:left="2160" w:hanging="180"/>
      </w:pPr>
    </w:lvl>
    <w:lvl w:ilvl="3" w:tplc="15542494" w:tentative="1">
      <w:start w:val="1"/>
      <w:numFmt w:val="decimal"/>
      <w:lvlText w:val="%4."/>
      <w:lvlJc w:val="left"/>
      <w:pPr>
        <w:ind w:left="2880" w:hanging="360"/>
      </w:pPr>
    </w:lvl>
    <w:lvl w:ilvl="4" w:tplc="15542494" w:tentative="1">
      <w:start w:val="1"/>
      <w:numFmt w:val="lowerLetter"/>
      <w:lvlText w:val="%5."/>
      <w:lvlJc w:val="left"/>
      <w:pPr>
        <w:ind w:left="3600" w:hanging="360"/>
      </w:pPr>
    </w:lvl>
    <w:lvl w:ilvl="5" w:tplc="15542494" w:tentative="1">
      <w:start w:val="1"/>
      <w:numFmt w:val="lowerRoman"/>
      <w:lvlText w:val="%6."/>
      <w:lvlJc w:val="right"/>
      <w:pPr>
        <w:ind w:left="4320" w:hanging="180"/>
      </w:pPr>
    </w:lvl>
    <w:lvl w:ilvl="6" w:tplc="15542494" w:tentative="1">
      <w:start w:val="1"/>
      <w:numFmt w:val="decimal"/>
      <w:lvlText w:val="%7."/>
      <w:lvlJc w:val="left"/>
      <w:pPr>
        <w:ind w:left="5040" w:hanging="360"/>
      </w:pPr>
    </w:lvl>
    <w:lvl w:ilvl="7" w:tplc="15542494" w:tentative="1">
      <w:start w:val="1"/>
      <w:numFmt w:val="lowerLetter"/>
      <w:lvlText w:val="%8."/>
      <w:lvlJc w:val="left"/>
      <w:pPr>
        <w:ind w:left="5760" w:hanging="360"/>
      </w:pPr>
    </w:lvl>
    <w:lvl w:ilvl="8" w:tplc="15542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44172">
    <w:multiLevelType w:val="hybridMultilevel"/>
    <w:lvl w:ilvl="0" w:tplc="22135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944172">
    <w:abstractNumId w:val="50944172"/>
  </w:num>
  <w:num w:numId="50944173">
    <w:abstractNumId w:val="50944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104541" Type="http://schemas.openxmlformats.org/officeDocument/2006/relationships/image" Target="media/imgrId32104541.jpg" /></Relationships>
</file>

<file path=word/_rels/defaultHeader.xml.rels><?xml version="1.0" encoding="UTF-8" standalone="yes" ?><Relationships xmlns="http://schemas.openxmlformats.org/package/2006/relationships"><Relationship Id="rId32104540" Type="http://schemas.openxmlformats.org/officeDocument/2006/relationships/image" Target="media/imgrId321045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3864947575df914" Type="http://schemas.openxmlformats.org/officeDocument/2006/relationships/header" Target="defaultHeader.xml"/><Relationship Id="rId584764947575dfa79" Type="http://schemas.openxmlformats.org/officeDocument/2006/relationships/footer" Target="defaultFooter.xml"/><Relationship Id="rId32104542" Type="http://schemas.openxmlformats.org/officeDocument/2006/relationships/image" Target="media/imgrId321045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