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Motion Industries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Stuttgart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215 E 2nd St.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Lee Pettey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Stuttgart ,AR 72160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06/22/2023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101452 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delivered motor less repair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pPr>
        <w:jc w:val="center"/>
      </w:pPr>
      <w:r>
        <w:rPr>
          <w:noProof/>
        </w:rPr>
        <w:drawing>
          <wp:inline distT="0" distB="0" distL="0" distR="0">
            <wp:extent cx="3611880" cy="2392680"/>
            <wp:effectExtent l="0" t="0" r="0" b="0"/>
            <wp:docPr id="927942141" name="Picture 1" descr="docs/captured/2023/signature2023-06-22-14-25-52-16874439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3/signature2023-06-22-14-25-52-1687443952.png"/>
                    <pic:cNvPicPr/>
                  </pic:nvPicPr>
                  <pic:blipFill>
                    <a:blip r:embed="rId816689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1880" cy="239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581364945c40a38d1"/>
      <w:headerReference xmlns:r="http://schemas.openxmlformats.org/officeDocument/2006/relationships" w:type="default" r:id="rId923864945c40a378c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558951913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81668989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654772367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81668988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0515567">
    <w:multiLevelType w:val="hybridMultilevel"/>
    <w:lvl w:ilvl="0" w:tplc="69955854">
      <w:start w:val="1"/>
      <w:numFmt w:val="decimal"/>
      <w:lvlText w:val="%1."/>
      <w:lvlJc w:val="left"/>
      <w:pPr>
        <w:ind w:left="720" w:hanging="360"/>
      </w:pPr>
    </w:lvl>
    <w:lvl w:ilvl="1" w:tplc="69955854" w:tentative="1">
      <w:start w:val="1"/>
      <w:numFmt w:val="lowerLetter"/>
      <w:lvlText w:val="%2."/>
      <w:lvlJc w:val="left"/>
      <w:pPr>
        <w:ind w:left="1440" w:hanging="360"/>
      </w:pPr>
    </w:lvl>
    <w:lvl w:ilvl="2" w:tplc="69955854" w:tentative="1">
      <w:start w:val="1"/>
      <w:numFmt w:val="lowerRoman"/>
      <w:lvlText w:val="%3."/>
      <w:lvlJc w:val="right"/>
      <w:pPr>
        <w:ind w:left="2160" w:hanging="180"/>
      </w:pPr>
    </w:lvl>
    <w:lvl w:ilvl="3" w:tplc="69955854" w:tentative="1">
      <w:start w:val="1"/>
      <w:numFmt w:val="decimal"/>
      <w:lvlText w:val="%4."/>
      <w:lvlJc w:val="left"/>
      <w:pPr>
        <w:ind w:left="2880" w:hanging="360"/>
      </w:pPr>
    </w:lvl>
    <w:lvl w:ilvl="4" w:tplc="69955854" w:tentative="1">
      <w:start w:val="1"/>
      <w:numFmt w:val="lowerLetter"/>
      <w:lvlText w:val="%5."/>
      <w:lvlJc w:val="left"/>
      <w:pPr>
        <w:ind w:left="3600" w:hanging="360"/>
      </w:pPr>
    </w:lvl>
    <w:lvl w:ilvl="5" w:tplc="69955854" w:tentative="1">
      <w:start w:val="1"/>
      <w:numFmt w:val="lowerRoman"/>
      <w:lvlText w:val="%6."/>
      <w:lvlJc w:val="right"/>
      <w:pPr>
        <w:ind w:left="4320" w:hanging="180"/>
      </w:pPr>
    </w:lvl>
    <w:lvl w:ilvl="6" w:tplc="69955854" w:tentative="1">
      <w:start w:val="1"/>
      <w:numFmt w:val="decimal"/>
      <w:lvlText w:val="%7."/>
      <w:lvlJc w:val="left"/>
      <w:pPr>
        <w:ind w:left="5040" w:hanging="360"/>
      </w:pPr>
    </w:lvl>
    <w:lvl w:ilvl="7" w:tplc="69955854" w:tentative="1">
      <w:start w:val="1"/>
      <w:numFmt w:val="lowerLetter"/>
      <w:lvlText w:val="%8."/>
      <w:lvlJc w:val="left"/>
      <w:pPr>
        <w:ind w:left="5760" w:hanging="360"/>
      </w:pPr>
    </w:lvl>
    <w:lvl w:ilvl="8" w:tplc="699558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515566">
    <w:multiLevelType w:val="hybridMultilevel"/>
    <w:lvl w:ilvl="0" w:tplc="8095328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0515566">
    <w:abstractNumId w:val="60515566"/>
  </w:num>
  <w:num w:numId="60515567">
    <w:abstractNumId w:val="6051556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81668989" Type="http://schemas.openxmlformats.org/officeDocument/2006/relationships/image" Target="media/imgrId81668989.jpg" /></Relationships>
</file>

<file path=word/_rels/defaultHeader.xml.rels><?xml version="1.0" encoding="UTF-8" standalone="yes" ?><Relationships xmlns="http://schemas.openxmlformats.org/package/2006/relationships"><Relationship Id="rId81668988" Type="http://schemas.openxmlformats.org/officeDocument/2006/relationships/image" Target="media/imgrId81668988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923864945c40a378c" Type="http://schemas.openxmlformats.org/officeDocument/2006/relationships/header" Target="defaultHeader.xml"/><Relationship Id="rId581364945c40a38d1" Type="http://schemas.openxmlformats.org/officeDocument/2006/relationships/footer" Target="defaultFooter.xml"/><Relationship Id="rId81668990" Type="http://schemas.openxmlformats.org/officeDocument/2006/relationships/image" Target="media/imgrId81668990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