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SRG GLOBAL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Newbern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306 Jefferson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Cehen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Newbern ,TN 38059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149773 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SEW EURODRIVE MOTOR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JOHNATHON WATTS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87925067" name="Picture 1" descr="docs/captured/2023/signature2023-06-21-20-44-24-16873802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21-20-44-24-1687380264.png"/>
                    <pic:cNvPicPr/>
                  </pic:nvPicPr>
                  <pic:blipFill>
                    <a:blip r:embed="rId623237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45264936147abf60"/>
      <w:headerReference xmlns:r="http://schemas.openxmlformats.org/officeDocument/2006/relationships" w:type="default" r:id="rId462064936147abdf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1855833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232378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2914134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232378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776935">
    <w:multiLevelType w:val="hybridMultilevel"/>
    <w:lvl w:ilvl="0" w:tplc="27238833">
      <w:start w:val="1"/>
      <w:numFmt w:val="decimal"/>
      <w:lvlText w:val="%1."/>
      <w:lvlJc w:val="left"/>
      <w:pPr>
        <w:ind w:left="720" w:hanging="360"/>
      </w:pPr>
    </w:lvl>
    <w:lvl w:ilvl="1" w:tplc="27238833" w:tentative="1">
      <w:start w:val="1"/>
      <w:numFmt w:val="lowerLetter"/>
      <w:lvlText w:val="%2."/>
      <w:lvlJc w:val="left"/>
      <w:pPr>
        <w:ind w:left="1440" w:hanging="360"/>
      </w:pPr>
    </w:lvl>
    <w:lvl w:ilvl="2" w:tplc="27238833" w:tentative="1">
      <w:start w:val="1"/>
      <w:numFmt w:val="lowerRoman"/>
      <w:lvlText w:val="%3."/>
      <w:lvlJc w:val="right"/>
      <w:pPr>
        <w:ind w:left="2160" w:hanging="180"/>
      </w:pPr>
    </w:lvl>
    <w:lvl w:ilvl="3" w:tplc="27238833" w:tentative="1">
      <w:start w:val="1"/>
      <w:numFmt w:val="decimal"/>
      <w:lvlText w:val="%4."/>
      <w:lvlJc w:val="left"/>
      <w:pPr>
        <w:ind w:left="2880" w:hanging="360"/>
      </w:pPr>
    </w:lvl>
    <w:lvl w:ilvl="4" w:tplc="27238833" w:tentative="1">
      <w:start w:val="1"/>
      <w:numFmt w:val="lowerLetter"/>
      <w:lvlText w:val="%5."/>
      <w:lvlJc w:val="left"/>
      <w:pPr>
        <w:ind w:left="3600" w:hanging="360"/>
      </w:pPr>
    </w:lvl>
    <w:lvl w:ilvl="5" w:tplc="27238833" w:tentative="1">
      <w:start w:val="1"/>
      <w:numFmt w:val="lowerRoman"/>
      <w:lvlText w:val="%6."/>
      <w:lvlJc w:val="right"/>
      <w:pPr>
        <w:ind w:left="4320" w:hanging="180"/>
      </w:pPr>
    </w:lvl>
    <w:lvl w:ilvl="6" w:tplc="27238833" w:tentative="1">
      <w:start w:val="1"/>
      <w:numFmt w:val="decimal"/>
      <w:lvlText w:val="%7."/>
      <w:lvlJc w:val="left"/>
      <w:pPr>
        <w:ind w:left="5040" w:hanging="360"/>
      </w:pPr>
    </w:lvl>
    <w:lvl w:ilvl="7" w:tplc="27238833" w:tentative="1">
      <w:start w:val="1"/>
      <w:numFmt w:val="lowerLetter"/>
      <w:lvlText w:val="%8."/>
      <w:lvlJc w:val="left"/>
      <w:pPr>
        <w:ind w:left="5760" w:hanging="360"/>
      </w:pPr>
    </w:lvl>
    <w:lvl w:ilvl="8" w:tplc="272388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76934">
    <w:multiLevelType w:val="hybridMultilevel"/>
    <w:lvl w:ilvl="0" w:tplc="370232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776934">
    <w:abstractNumId w:val="26776934"/>
  </w:num>
  <w:num w:numId="26776935">
    <w:abstractNumId w:val="267769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2323787" Type="http://schemas.openxmlformats.org/officeDocument/2006/relationships/image" Target="media/imgrId62323787.jpg" /></Relationships>
</file>

<file path=word/_rels/defaultHeader.xml.rels><?xml version="1.0" encoding="UTF-8" standalone="yes" ?><Relationships xmlns="http://schemas.openxmlformats.org/package/2006/relationships"><Relationship Id="rId62323786" Type="http://schemas.openxmlformats.org/officeDocument/2006/relationships/image" Target="media/imgrId6232378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62064936147abdf7" Type="http://schemas.openxmlformats.org/officeDocument/2006/relationships/header" Target="defaultHeader.xml"/><Relationship Id="rId345264936147abf60" Type="http://schemas.openxmlformats.org/officeDocument/2006/relationships/footer" Target="defaultFooter.xml"/><Relationship Id="rId62323788" Type="http://schemas.openxmlformats.org/officeDocument/2006/relationships/image" Target="media/imgrId6232378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