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FutureFuel Chemical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Plant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0025787 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additional prop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95805660" name="Picture 1" descr="docs/captured/2023/signature2023-06-21-18-49-12-1687373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1-18-49-12-1687373352.png"/>
                    <pic:cNvPicPr/>
                  </pic:nvPicPr>
                  <pic:blipFill>
                    <a:blip r:embed="rId39503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02364de79c480b71"/>
      <w:headerReference xmlns:r="http://schemas.openxmlformats.org/officeDocument/2006/relationships" w:type="default" r:id="rId329964de79c480a9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847234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50328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641466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50328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39252">
    <w:multiLevelType w:val="hybridMultilevel"/>
    <w:lvl w:ilvl="0" w:tplc="67019277">
      <w:start w:val="1"/>
      <w:numFmt w:val="decimal"/>
      <w:lvlText w:val="%1."/>
      <w:lvlJc w:val="left"/>
      <w:pPr>
        <w:ind w:left="720" w:hanging="360"/>
      </w:pPr>
    </w:lvl>
    <w:lvl w:ilvl="1" w:tplc="67019277" w:tentative="1">
      <w:start w:val="1"/>
      <w:numFmt w:val="lowerLetter"/>
      <w:lvlText w:val="%2."/>
      <w:lvlJc w:val="left"/>
      <w:pPr>
        <w:ind w:left="1440" w:hanging="360"/>
      </w:pPr>
    </w:lvl>
    <w:lvl w:ilvl="2" w:tplc="67019277" w:tentative="1">
      <w:start w:val="1"/>
      <w:numFmt w:val="lowerRoman"/>
      <w:lvlText w:val="%3."/>
      <w:lvlJc w:val="right"/>
      <w:pPr>
        <w:ind w:left="2160" w:hanging="180"/>
      </w:pPr>
    </w:lvl>
    <w:lvl w:ilvl="3" w:tplc="67019277" w:tentative="1">
      <w:start w:val="1"/>
      <w:numFmt w:val="decimal"/>
      <w:lvlText w:val="%4."/>
      <w:lvlJc w:val="left"/>
      <w:pPr>
        <w:ind w:left="2880" w:hanging="360"/>
      </w:pPr>
    </w:lvl>
    <w:lvl w:ilvl="4" w:tplc="67019277" w:tentative="1">
      <w:start w:val="1"/>
      <w:numFmt w:val="lowerLetter"/>
      <w:lvlText w:val="%5."/>
      <w:lvlJc w:val="left"/>
      <w:pPr>
        <w:ind w:left="3600" w:hanging="360"/>
      </w:pPr>
    </w:lvl>
    <w:lvl w:ilvl="5" w:tplc="67019277" w:tentative="1">
      <w:start w:val="1"/>
      <w:numFmt w:val="lowerRoman"/>
      <w:lvlText w:val="%6."/>
      <w:lvlJc w:val="right"/>
      <w:pPr>
        <w:ind w:left="4320" w:hanging="180"/>
      </w:pPr>
    </w:lvl>
    <w:lvl w:ilvl="6" w:tplc="67019277" w:tentative="1">
      <w:start w:val="1"/>
      <w:numFmt w:val="decimal"/>
      <w:lvlText w:val="%7."/>
      <w:lvlJc w:val="left"/>
      <w:pPr>
        <w:ind w:left="5040" w:hanging="360"/>
      </w:pPr>
    </w:lvl>
    <w:lvl w:ilvl="7" w:tplc="67019277" w:tentative="1">
      <w:start w:val="1"/>
      <w:numFmt w:val="lowerLetter"/>
      <w:lvlText w:val="%8."/>
      <w:lvlJc w:val="left"/>
      <w:pPr>
        <w:ind w:left="5760" w:hanging="360"/>
      </w:pPr>
    </w:lvl>
    <w:lvl w:ilvl="8" w:tplc="67019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39251">
    <w:multiLevelType w:val="hybridMultilevel"/>
    <w:lvl w:ilvl="0" w:tplc="45653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839251">
    <w:abstractNumId w:val="19839251"/>
  </w:num>
  <w:num w:numId="19839252">
    <w:abstractNumId w:val="19839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503287" Type="http://schemas.openxmlformats.org/officeDocument/2006/relationships/image" Target="media/imgrId39503287.jpg" /></Relationships>
</file>

<file path=word/_rels/defaultHeader.xml.rels><?xml version="1.0" encoding="UTF-8" standalone="yes" ?><Relationships xmlns="http://schemas.openxmlformats.org/package/2006/relationships"><Relationship Id="rId39503286" Type="http://schemas.openxmlformats.org/officeDocument/2006/relationships/image" Target="media/imgrId3950328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29964de79c480a95" Type="http://schemas.openxmlformats.org/officeDocument/2006/relationships/header" Target="defaultHeader.xml"/><Relationship Id="rId202364de79c480b71" Type="http://schemas.openxmlformats.org/officeDocument/2006/relationships/footer" Target="defaultFooter.xml"/><Relationship Id="rId39503288" Type="http://schemas.openxmlformats.org/officeDocument/2006/relationships/image" Target="media/imgrId3950328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