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Almatis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4701 Alcoa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 ,AR 72015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0025868 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new modified 50hp motor 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Picked up two 30hp and one 200hp motors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Gile Snider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607343830" name="Picture 1" descr="docs/captured/2023/signature2023-06-20-19-40-51-1687290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20-19-40-51-1687290051.png"/>
                    <pic:cNvPicPr/>
                  </pic:nvPicPr>
                  <pic:blipFill>
                    <a:blip r:embed="rId240624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9356492030f74bbc"/>
      <w:headerReference xmlns:r="http://schemas.openxmlformats.org/officeDocument/2006/relationships" w:type="default" r:id="rId10316492030f74a0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5115190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406242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4123846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406242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609976">
    <w:multiLevelType w:val="hybridMultilevel"/>
    <w:lvl w:ilvl="0" w:tplc="13040186">
      <w:start w:val="1"/>
      <w:numFmt w:val="decimal"/>
      <w:lvlText w:val="%1."/>
      <w:lvlJc w:val="left"/>
      <w:pPr>
        <w:ind w:left="720" w:hanging="360"/>
      </w:pPr>
    </w:lvl>
    <w:lvl w:ilvl="1" w:tplc="13040186" w:tentative="1">
      <w:start w:val="1"/>
      <w:numFmt w:val="lowerLetter"/>
      <w:lvlText w:val="%2."/>
      <w:lvlJc w:val="left"/>
      <w:pPr>
        <w:ind w:left="1440" w:hanging="360"/>
      </w:pPr>
    </w:lvl>
    <w:lvl w:ilvl="2" w:tplc="13040186" w:tentative="1">
      <w:start w:val="1"/>
      <w:numFmt w:val="lowerRoman"/>
      <w:lvlText w:val="%3."/>
      <w:lvlJc w:val="right"/>
      <w:pPr>
        <w:ind w:left="2160" w:hanging="180"/>
      </w:pPr>
    </w:lvl>
    <w:lvl w:ilvl="3" w:tplc="13040186" w:tentative="1">
      <w:start w:val="1"/>
      <w:numFmt w:val="decimal"/>
      <w:lvlText w:val="%4."/>
      <w:lvlJc w:val="left"/>
      <w:pPr>
        <w:ind w:left="2880" w:hanging="360"/>
      </w:pPr>
    </w:lvl>
    <w:lvl w:ilvl="4" w:tplc="13040186" w:tentative="1">
      <w:start w:val="1"/>
      <w:numFmt w:val="lowerLetter"/>
      <w:lvlText w:val="%5."/>
      <w:lvlJc w:val="left"/>
      <w:pPr>
        <w:ind w:left="3600" w:hanging="360"/>
      </w:pPr>
    </w:lvl>
    <w:lvl w:ilvl="5" w:tplc="13040186" w:tentative="1">
      <w:start w:val="1"/>
      <w:numFmt w:val="lowerRoman"/>
      <w:lvlText w:val="%6."/>
      <w:lvlJc w:val="right"/>
      <w:pPr>
        <w:ind w:left="4320" w:hanging="180"/>
      </w:pPr>
    </w:lvl>
    <w:lvl w:ilvl="6" w:tplc="13040186" w:tentative="1">
      <w:start w:val="1"/>
      <w:numFmt w:val="decimal"/>
      <w:lvlText w:val="%7."/>
      <w:lvlJc w:val="left"/>
      <w:pPr>
        <w:ind w:left="5040" w:hanging="360"/>
      </w:pPr>
    </w:lvl>
    <w:lvl w:ilvl="7" w:tplc="13040186" w:tentative="1">
      <w:start w:val="1"/>
      <w:numFmt w:val="lowerLetter"/>
      <w:lvlText w:val="%8."/>
      <w:lvlJc w:val="left"/>
      <w:pPr>
        <w:ind w:left="5760" w:hanging="360"/>
      </w:pPr>
    </w:lvl>
    <w:lvl w:ilvl="8" w:tplc="13040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09975">
    <w:multiLevelType w:val="hybridMultilevel"/>
    <w:lvl w:ilvl="0" w:tplc="31839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609975">
    <w:abstractNumId w:val="73609975"/>
  </w:num>
  <w:num w:numId="73609976">
    <w:abstractNumId w:val="736099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4062421" Type="http://schemas.openxmlformats.org/officeDocument/2006/relationships/image" Target="media/imgrId24062421.jpg" /></Relationships>
</file>

<file path=word/_rels/defaultHeader.xml.rels><?xml version="1.0" encoding="UTF-8" standalone="yes" ?><Relationships xmlns="http://schemas.openxmlformats.org/package/2006/relationships"><Relationship Id="rId24062420" Type="http://schemas.openxmlformats.org/officeDocument/2006/relationships/image" Target="media/imgrId2406242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0316492030f74a04" Type="http://schemas.openxmlformats.org/officeDocument/2006/relationships/header" Target="defaultHeader.xml"/><Relationship Id="rId39356492030f74bbc" Type="http://schemas.openxmlformats.org/officeDocument/2006/relationships/footer" Target="defaultFooter.xml"/><Relationship Id="rId24062422" Type="http://schemas.openxmlformats.org/officeDocument/2006/relationships/image" Target="media/imgrId2406242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