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Almatis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4701 Alcoa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 ,AR 72015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0025927 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40hp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Gile Snider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08827610" name="Picture 1" descr="docs/captured/2023/signature2023-06-20-19-39-17-16872899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0-19-39-17-1687289957.png"/>
                    <pic:cNvPicPr/>
                  </pic:nvPicPr>
                  <pic:blipFill>
                    <a:blip r:embed="rId223533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341649202bed8c42"/>
      <w:headerReference xmlns:r="http://schemas.openxmlformats.org/officeDocument/2006/relationships" w:type="default" r:id="rId1552649202bed8a2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6283860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235335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6404807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235335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325891">
    <w:multiLevelType w:val="hybridMultilevel"/>
    <w:lvl w:ilvl="0" w:tplc="42579817">
      <w:start w:val="1"/>
      <w:numFmt w:val="decimal"/>
      <w:lvlText w:val="%1."/>
      <w:lvlJc w:val="left"/>
      <w:pPr>
        <w:ind w:left="720" w:hanging="360"/>
      </w:pPr>
    </w:lvl>
    <w:lvl w:ilvl="1" w:tplc="42579817" w:tentative="1">
      <w:start w:val="1"/>
      <w:numFmt w:val="lowerLetter"/>
      <w:lvlText w:val="%2."/>
      <w:lvlJc w:val="left"/>
      <w:pPr>
        <w:ind w:left="1440" w:hanging="360"/>
      </w:pPr>
    </w:lvl>
    <w:lvl w:ilvl="2" w:tplc="42579817" w:tentative="1">
      <w:start w:val="1"/>
      <w:numFmt w:val="lowerRoman"/>
      <w:lvlText w:val="%3."/>
      <w:lvlJc w:val="right"/>
      <w:pPr>
        <w:ind w:left="2160" w:hanging="180"/>
      </w:pPr>
    </w:lvl>
    <w:lvl w:ilvl="3" w:tplc="42579817" w:tentative="1">
      <w:start w:val="1"/>
      <w:numFmt w:val="decimal"/>
      <w:lvlText w:val="%4."/>
      <w:lvlJc w:val="left"/>
      <w:pPr>
        <w:ind w:left="2880" w:hanging="360"/>
      </w:pPr>
    </w:lvl>
    <w:lvl w:ilvl="4" w:tplc="42579817" w:tentative="1">
      <w:start w:val="1"/>
      <w:numFmt w:val="lowerLetter"/>
      <w:lvlText w:val="%5."/>
      <w:lvlJc w:val="left"/>
      <w:pPr>
        <w:ind w:left="3600" w:hanging="360"/>
      </w:pPr>
    </w:lvl>
    <w:lvl w:ilvl="5" w:tplc="42579817" w:tentative="1">
      <w:start w:val="1"/>
      <w:numFmt w:val="lowerRoman"/>
      <w:lvlText w:val="%6."/>
      <w:lvlJc w:val="right"/>
      <w:pPr>
        <w:ind w:left="4320" w:hanging="180"/>
      </w:pPr>
    </w:lvl>
    <w:lvl w:ilvl="6" w:tplc="42579817" w:tentative="1">
      <w:start w:val="1"/>
      <w:numFmt w:val="decimal"/>
      <w:lvlText w:val="%7."/>
      <w:lvlJc w:val="left"/>
      <w:pPr>
        <w:ind w:left="5040" w:hanging="360"/>
      </w:pPr>
    </w:lvl>
    <w:lvl w:ilvl="7" w:tplc="42579817" w:tentative="1">
      <w:start w:val="1"/>
      <w:numFmt w:val="lowerLetter"/>
      <w:lvlText w:val="%8."/>
      <w:lvlJc w:val="left"/>
      <w:pPr>
        <w:ind w:left="5760" w:hanging="360"/>
      </w:pPr>
    </w:lvl>
    <w:lvl w:ilvl="8" w:tplc="425798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25890">
    <w:multiLevelType w:val="hybridMultilevel"/>
    <w:lvl w:ilvl="0" w:tplc="169259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325890">
    <w:abstractNumId w:val="20325890"/>
  </w:num>
  <w:num w:numId="20325891">
    <w:abstractNumId w:val="203258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2353356" Type="http://schemas.openxmlformats.org/officeDocument/2006/relationships/image" Target="media/imgrId22353356.jpg" /></Relationships>
</file>

<file path=word/_rels/defaultHeader.xml.rels><?xml version="1.0" encoding="UTF-8" standalone="yes" ?><Relationships xmlns="http://schemas.openxmlformats.org/package/2006/relationships"><Relationship Id="rId22353355" Type="http://schemas.openxmlformats.org/officeDocument/2006/relationships/image" Target="media/imgrId2235335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52649202bed8a2d" Type="http://schemas.openxmlformats.org/officeDocument/2006/relationships/header" Target="defaultHeader.xml"/><Relationship Id="rId6341649202bed8c42" Type="http://schemas.openxmlformats.org/officeDocument/2006/relationships/footer" Target="defaultFooter.xml"/><Relationship Id="rId22353357" Type="http://schemas.openxmlformats.org/officeDocument/2006/relationships/image" Target="media/imgrId2235335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