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39 SOUTH SHELBY JV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4569 E HOLMES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38118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June 2023 monthly vibration survey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June 2023 monthly vibration survey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Detailed report to follow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Robertson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71897379" name="Picture 1" descr="docs/captured/2023/signature2023-06-20-17-24-52-16872818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20-17-24-52-1687281892.png"/>
                    <pic:cNvPicPr/>
                  </pic:nvPicPr>
                  <pic:blipFill>
                    <a:blip r:embed="rId691113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5246493529955142"/>
      <w:headerReference xmlns:r="http://schemas.openxmlformats.org/officeDocument/2006/relationships" w:type="default" r:id="rId62026493529954f8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3539021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911138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1597281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911137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312003">
    <w:multiLevelType w:val="hybridMultilevel"/>
    <w:lvl w:ilvl="0" w:tplc="40099419">
      <w:start w:val="1"/>
      <w:numFmt w:val="decimal"/>
      <w:lvlText w:val="%1."/>
      <w:lvlJc w:val="left"/>
      <w:pPr>
        <w:ind w:left="720" w:hanging="360"/>
      </w:pPr>
    </w:lvl>
    <w:lvl w:ilvl="1" w:tplc="40099419" w:tentative="1">
      <w:start w:val="1"/>
      <w:numFmt w:val="lowerLetter"/>
      <w:lvlText w:val="%2."/>
      <w:lvlJc w:val="left"/>
      <w:pPr>
        <w:ind w:left="1440" w:hanging="360"/>
      </w:pPr>
    </w:lvl>
    <w:lvl w:ilvl="2" w:tplc="40099419" w:tentative="1">
      <w:start w:val="1"/>
      <w:numFmt w:val="lowerRoman"/>
      <w:lvlText w:val="%3."/>
      <w:lvlJc w:val="right"/>
      <w:pPr>
        <w:ind w:left="2160" w:hanging="180"/>
      </w:pPr>
    </w:lvl>
    <w:lvl w:ilvl="3" w:tplc="40099419" w:tentative="1">
      <w:start w:val="1"/>
      <w:numFmt w:val="decimal"/>
      <w:lvlText w:val="%4."/>
      <w:lvlJc w:val="left"/>
      <w:pPr>
        <w:ind w:left="2880" w:hanging="360"/>
      </w:pPr>
    </w:lvl>
    <w:lvl w:ilvl="4" w:tplc="40099419" w:tentative="1">
      <w:start w:val="1"/>
      <w:numFmt w:val="lowerLetter"/>
      <w:lvlText w:val="%5."/>
      <w:lvlJc w:val="left"/>
      <w:pPr>
        <w:ind w:left="3600" w:hanging="360"/>
      </w:pPr>
    </w:lvl>
    <w:lvl w:ilvl="5" w:tplc="40099419" w:tentative="1">
      <w:start w:val="1"/>
      <w:numFmt w:val="lowerRoman"/>
      <w:lvlText w:val="%6."/>
      <w:lvlJc w:val="right"/>
      <w:pPr>
        <w:ind w:left="4320" w:hanging="180"/>
      </w:pPr>
    </w:lvl>
    <w:lvl w:ilvl="6" w:tplc="40099419" w:tentative="1">
      <w:start w:val="1"/>
      <w:numFmt w:val="decimal"/>
      <w:lvlText w:val="%7."/>
      <w:lvlJc w:val="left"/>
      <w:pPr>
        <w:ind w:left="5040" w:hanging="360"/>
      </w:pPr>
    </w:lvl>
    <w:lvl w:ilvl="7" w:tplc="40099419" w:tentative="1">
      <w:start w:val="1"/>
      <w:numFmt w:val="lowerLetter"/>
      <w:lvlText w:val="%8."/>
      <w:lvlJc w:val="left"/>
      <w:pPr>
        <w:ind w:left="5760" w:hanging="360"/>
      </w:pPr>
    </w:lvl>
    <w:lvl w:ilvl="8" w:tplc="400994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12002">
    <w:multiLevelType w:val="hybridMultilevel"/>
    <w:lvl w:ilvl="0" w:tplc="648932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312002">
    <w:abstractNumId w:val="25312002"/>
  </w:num>
  <w:num w:numId="25312003">
    <w:abstractNumId w:val="253120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9111380" Type="http://schemas.openxmlformats.org/officeDocument/2006/relationships/image" Target="media/imgrId69111380.jpg" /></Relationships>
</file>

<file path=word/_rels/defaultHeader.xml.rels><?xml version="1.0" encoding="UTF-8" standalone="yes" ?><Relationships xmlns="http://schemas.openxmlformats.org/package/2006/relationships"><Relationship Id="rId69111379" Type="http://schemas.openxmlformats.org/officeDocument/2006/relationships/image" Target="media/imgrId6911137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2026493529954f8c" Type="http://schemas.openxmlformats.org/officeDocument/2006/relationships/header" Target="defaultHeader.xml"/><Relationship Id="rId25246493529955142" Type="http://schemas.openxmlformats.org/officeDocument/2006/relationships/footer" Target="defaultFooter.xml"/><Relationship Id="rId69111381" Type="http://schemas.openxmlformats.org/officeDocument/2006/relationships/image" Target="media/imgrId6911138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