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H2G, LLC.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E. STATE HWY 198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150462 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services performed.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Aligned MAC J to customer spec.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Verified by Tim w/ P&amp;P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 shims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72302385" name="Picture 1" descr="docs/captured/2023/signature2023-06-19-17-02-44-1687194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19-17-02-44-1687194164.png"/>
                    <pic:cNvPicPr/>
                  </pic:nvPicPr>
                  <pic:blipFill>
                    <a:blip r:embed="rId801206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566649ae9b36cb3f"/>
      <w:headerReference xmlns:r="http://schemas.openxmlformats.org/officeDocument/2006/relationships" w:type="default" r:id="rId2380649ae9b36ca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91793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01206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24590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01206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55708">
    <w:multiLevelType w:val="hybridMultilevel"/>
    <w:lvl w:ilvl="0" w:tplc="97461531">
      <w:start w:val="1"/>
      <w:numFmt w:val="decimal"/>
      <w:lvlText w:val="%1."/>
      <w:lvlJc w:val="left"/>
      <w:pPr>
        <w:ind w:left="720" w:hanging="360"/>
      </w:pPr>
    </w:lvl>
    <w:lvl w:ilvl="1" w:tplc="97461531" w:tentative="1">
      <w:start w:val="1"/>
      <w:numFmt w:val="lowerLetter"/>
      <w:lvlText w:val="%2."/>
      <w:lvlJc w:val="left"/>
      <w:pPr>
        <w:ind w:left="1440" w:hanging="360"/>
      </w:pPr>
    </w:lvl>
    <w:lvl w:ilvl="2" w:tplc="97461531" w:tentative="1">
      <w:start w:val="1"/>
      <w:numFmt w:val="lowerRoman"/>
      <w:lvlText w:val="%3."/>
      <w:lvlJc w:val="right"/>
      <w:pPr>
        <w:ind w:left="2160" w:hanging="180"/>
      </w:pPr>
    </w:lvl>
    <w:lvl w:ilvl="3" w:tplc="97461531" w:tentative="1">
      <w:start w:val="1"/>
      <w:numFmt w:val="decimal"/>
      <w:lvlText w:val="%4."/>
      <w:lvlJc w:val="left"/>
      <w:pPr>
        <w:ind w:left="2880" w:hanging="360"/>
      </w:pPr>
    </w:lvl>
    <w:lvl w:ilvl="4" w:tplc="97461531" w:tentative="1">
      <w:start w:val="1"/>
      <w:numFmt w:val="lowerLetter"/>
      <w:lvlText w:val="%5."/>
      <w:lvlJc w:val="left"/>
      <w:pPr>
        <w:ind w:left="3600" w:hanging="360"/>
      </w:pPr>
    </w:lvl>
    <w:lvl w:ilvl="5" w:tplc="97461531" w:tentative="1">
      <w:start w:val="1"/>
      <w:numFmt w:val="lowerRoman"/>
      <w:lvlText w:val="%6."/>
      <w:lvlJc w:val="right"/>
      <w:pPr>
        <w:ind w:left="4320" w:hanging="180"/>
      </w:pPr>
    </w:lvl>
    <w:lvl w:ilvl="6" w:tplc="97461531" w:tentative="1">
      <w:start w:val="1"/>
      <w:numFmt w:val="decimal"/>
      <w:lvlText w:val="%7."/>
      <w:lvlJc w:val="left"/>
      <w:pPr>
        <w:ind w:left="5040" w:hanging="360"/>
      </w:pPr>
    </w:lvl>
    <w:lvl w:ilvl="7" w:tplc="97461531" w:tentative="1">
      <w:start w:val="1"/>
      <w:numFmt w:val="lowerLetter"/>
      <w:lvlText w:val="%8."/>
      <w:lvlJc w:val="left"/>
      <w:pPr>
        <w:ind w:left="5760" w:hanging="360"/>
      </w:pPr>
    </w:lvl>
    <w:lvl w:ilvl="8" w:tplc="97461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55707">
    <w:multiLevelType w:val="hybridMultilevel"/>
    <w:lvl w:ilvl="0" w:tplc="89852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55707">
    <w:abstractNumId w:val="51555707"/>
  </w:num>
  <w:num w:numId="51555708">
    <w:abstractNumId w:val="51555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0120645" Type="http://schemas.openxmlformats.org/officeDocument/2006/relationships/image" Target="media/imgrId80120645.jpg" /></Relationships>
</file>

<file path=word/_rels/defaultHeader.xml.rels><?xml version="1.0" encoding="UTF-8" standalone="yes" ?><Relationships xmlns="http://schemas.openxmlformats.org/package/2006/relationships"><Relationship Id="rId80120644" Type="http://schemas.openxmlformats.org/officeDocument/2006/relationships/image" Target="media/imgrId801206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80649ae9b36ca1f" Type="http://schemas.openxmlformats.org/officeDocument/2006/relationships/header" Target="defaultHeader.xml"/><Relationship Id="rId8566649ae9b36cb3f" Type="http://schemas.openxmlformats.org/officeDocument/2006/relationships/footer" Target="defaultFooter.xml"/><Relationship Id="rId80120646" Type="http://schemas.openxmlformats.org/officeDocument/2006/relationships/image" Target="media/imgrId801206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