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CITY OF BATESVILLE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500 RIVERBANK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coupling from previous motor we picked up.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McDaniel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66179316" name="Picture 1" descr="docs/captured/2023/signature2023-06-19-14-21-52-1687184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19-14-21-52-1687184512.png"/>
                    <pic:cNvPicPr/>
                  </pic:nvPicPr>
                  <pic:blipFill>
                    <a:blip r:embed="rId793160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42649064dee8a8e"/>
      <w:headerReference xmlns:r="http://schemas.openxmlformats.org/officeDocument/2006/relationships" w:type="default" r:id="rId8436649064dee88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01402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3160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2145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3160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41504">
    <w:multiLevelType w:val="hybridMultilevel"/>
    <w:lvl w:ilvl="0" w:tplc="57660921">
      <w:start w:val="1"/>
      <w:numFmt w:val="decimal"/>
      <w:lvlText w:val="%1."/>
      <w:lvlJc w:val="left"/>
      <w:pPr>
        <w:ind w:left="720" w:hanging="360"/>
      </w:pPr>
    </w:lvl>
    <w:lvl w:ilvl="1" w:tplc="57660921" w:tentative="1">
      <w:start w:val="1"/>
      <w:numFmt w:val="lowerLetter"/>
      <w:lvlText w:val="%2."/>
      <w:lvlJc w:val="left"/>
      <w:pPr>
        <w:ind w:left="1440" w:hanging="360"/>
      </w:pPr>
    </w:lvl>
    <w:lvl w:ilvl="2" w:tplc="57660921" w:tentative="1">
      <w:start w:val="1"/>
      <w:numFmt w:val="lowerRoman"/>
      <w:lvlText w:val="%3."/>
      <w:lvlJc w:val="right"/>
      <w:pPr>
        <w:ind w:left="2160" w:hanging="180"/>
      </w:pPr>
    </w:lvl>
    <w:lvl w:ilvl="3" w:tplc="57660921" w:tentative="1">
      <w:start w:val="1"/>
      <w:numFmt w:val="decimal"/>
      <w:lvlText w:val="%4."/>
      <w:lvlJc w:val="left"/>
      <w:pPr>
        <w:ind w:left="2880" w:hanging="360"/>
      </w:pPr>
    </w:lvl>
    <w:lvl w:ilvl="4" w:tplc="57660921" w:tentative="1">
      <w:start w:val="1"/>
      <w:numFmt w:val="lowerLetter"/>
      <w:lvlText w:val="%5."/>
      <w:lvlJc w:val="left"/>
      <w:pPr>
        <w:ind w:left="3600" w:hanging="360"/>
      </w:pPr>
    </w:lvl>
    <w:lvl w:ilvl="5" w:tplc="57660921" w:tentative="1">
      <w:start w:val="1"/>
      <w:numFmt w:val="lowerRoman"/>
      <w:lvlText w:val="%6."/>
      <w:lvlJc w:val="right"/>
      <w:pPr>
        <w:ind w:left="4320" w:hanging="180"/>
      </w:pPr>
    </w:lvl>
    <w:lvl w:ilvl="6" w:tplc="57660921" w:tentative="1">
      <w:start w:val="1"/>
      <w:numFmt w:val="decimal"/>
      <w:lvlText w:val="%7."/>
      <w:lvlJc w:val="left"/>
      <w:pPr>
        <w:ind w:left="5040" w:hanging="360"/>
      </w:pPr>
    </w:lvl>
    <w:lvl w:ilvl="7" w:tplc="57660921" w:tentative="1">
      <w:start w:val="1"/>
      <w:numFmt w:val="lowerLetter"/>
      <w:lvlText w:val="%8."/>
      <w:lvlJc w:val="left"/>
      <w:pPr>
        <w:ind w:left="5760" w:hanging="360"/>
      </w:pPr>
    </w:lvl>
    <w:lvl w:ilvl="8" w:tplc="57660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41503">
    <w:multiLevelType w:val="hybridMultilevel"/>
    <w:lvl w:ilvl="0" w:tplc="7792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41503">
    <w:abstractNumId w:val="21841503"/>
  </w:num>
  <w:num w:numId="21841504">
    <w:abstractNumId w:val="21841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316011" Type="http://schemas.openxmlformats.org/officeDocument/2006/relationships/image" Target="media/imgrId79316011.jpg" /></Relationships>
</file>

<file path=word/_rels/defaultHeader.xml.rels><?xml version="1.0" encoding="UTF-8" standalone="yes" ?><Relationships xmlns="http://schemas.openxmlformats.org/package/2006/relationships"><Relationship Id="rId79316010" Type="http://schemas.openxmlformats.org/officeDocument/2006/relationships/image" Target="media/imgrId793160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36649064dee88e9" Type="http://schemas.openxmlformats.org/officeDocument/2006/relationships/header" Target="defaultHeader.xml"/><Relationship Id="rId5042649064dee8a8e" Type="http://schemas.openxmlformats.org/officeDocument/2006/relationships/footer" Target="defaultFooter.xml"/><Relationship Id="rId79316012" Type="http://schemas.openxmlformats.org/officeDocument/2006/relationships/image" Target="media/imgrId7931601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