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2782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150456 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services performed.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 B shims used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Peter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26643858" name="Picture 1" descr="docs/captured/2023/signature2023-06-17-00-43-36-1686962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17-00-43-36-1686962616.png"/>
                    <pic:cNvPicPr/>
                  </pic:nvPicPr>
                  <pic:blipFill>
                    <a:blip r:embed="rId900165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2023-09-21 14:23:41</w:t>
      </w:r>
      <w:r>
        <w:rPr>
          <w:color w:val="000000"/>
          <w:sz w:val="24"/>
          <w:szCs w:val="24"/>
        </w:rPr>
        <w:br/>
        <w:t xml:space="preserve">We are reviewing the Issue with "jobs not closing after billing" (JTW)</w:t>
      </w:r>
      <w:r>
        <w:rPr>
          <w:b/>
          <w:bCs/>
          <w:color w:val="000000"/>
          <w:sz w:val="24"/>
          <w:szCs w:val="24"/>
        </w:rPr>
        <w:br/>
        <w:t xml:space="preserve">2023-08-07 09:17:03</w:t>
      </w:r>
      <w:r>
        <w:rPr>
          <w:color w:val="000000"/>
          <w:sz w:val="24"/>
          <w:szCs w:val="24"/>
        </w:rPr>
        <w:br/>
        <w:t xml:space="preserve">Billing 8/7(JMM)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95650dca10a6576"/>
      <w:headerReference xmlns:r="http://schemas.openxmlformats.org/officeDocument/2006/relationships" w:type="default" r:id="rId1920650dca10a64a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63805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0165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026804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0165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52188">
    <w:multiLevelType w:val="hybridMultilevel"/>
    <w:lvl w:ilvl="0" w:tplc="53671977">
      <w:start w:val="1"/>
      <w:numFmt w:val="decimal"/>
      <w:lvlText w:val="%1."/>
      <w:lvlJc w:val="left"/>
      <w:pPr>
        <w:ind w:left="720" w:hanging="360"/>
      </w:pPr>
    </w:lvl>
    <w:lvl w:ilvl="1" w:tplc="53671977" w:tentative="1">
      <w:start w:val="1"/>
      <w:numFmt w:val="lowerLetter"/>
      <w:lvlText w:val="%2."/>
      <w:lvlJc w:val="left"/>
      <w:pPr>
        <w:ind w:left="1440" w:hanging="360"/>
      </w:pPr>
    </w:lvl>
    <w:lvl w:ilvl="2" w:tplc="53671977" w:tentative="1">
      <w:start w:val="1"/>
      <w:numFmt w:val="lowerRoman"/>
      <w:lvlText w:val="%3."/>
      <w:lvlJc w:val="right"/>
      <w:pPr>
        <w:ind w:left="2160" w:hanging="180"/>
      </w:pPr>
    </w:lvl>
    <w:lvl w:ilvl="3" w:tplc="53671977" w:tentative="1">
      <w:start w:val="1"/>
      <w:numFmt w:val="decimal"/>
      <w:lvlText w:val="%4."/>
      <w:lvlJc w:val="left"/>
      <w:pPr>
        <w:ind w:left="2880" w:hanging="360"/>
      </w:pPr>
    </w:lvl>
    <w:lvl w:ilvl="4" w:tplc="53671977" w:tentative="1">
      <w:start w:val="1"/>
      <w:numFmt w:val="lowerLetter"/>
      <w:lvlText w:val="%5."/>
      <w:lvlJc w:val="left"/>
      <w:pPr>
        <w:ind w:left="3600" w:hanging="360"/>
      </w:pPr>
    </w:lvl>
    <w:lvl w:ilvl="5" w:tplc="53671977" w:tentative="1">
      <w:start w:val="1"/>
      <w:numFmt w:val="lowerRoman"/>
      <w:lvlText w:val="%6."/>
      <w:lvlJc w:val="right"/>
      <w:pPr>
        <w:ind w:left="4320" w:hanging="180"/>
      </w:pPr>
    </w:lvl>
    <w:lvl w:ilvl="6" w:tplc="53671977" w:tentative="1">
      <w:start w:val="1"/>
      <w:numFmt w:val="decimal"/>
      <w:lvlText w:val="%7."/>
      <w:lvlJc w:val="left"/>
      <w:pPr>
        <w:ind w:left="5040" w:hanging="360"/>
      </w:pPr>
    </w:lvl>
    <w:lvl w:ilvl="7" w:tplc="53671977" w:tentative="1">
      <w:start w:val="1"/>
      <w:numFmt w:val="lowerLetter"/>
      <w:lvlText w:val="%8."/>
      <w:lvlJc w:val="left"/>
      <w:pPr>
        <w:ind w:left="5760" w:hanging="360"/>
      </w:pPr>
    </w:lvl>
    <w:lvl w:ilvl="8" w:tplc="53671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52187">
    <w:multiLevelType w:val="hybridMultilevel"/>
    <w:lvl w:ilvl="0" w:tplc="3490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52187">
    <w:abstractNumId w:val="20052187"/>
  </w:num>
  <w:num w:numId="20052188">
    <w:abstractNumId w:val="200521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016553" Type="http://schemas.openxmlformats.org/officeDocument/2006/relationships/image" Target="media/imgrId90016553.jpg" /></Relationships>
</file>

<file path=word/_rels/defaultHeader.xml.rels><?xml version="1.0" encoding="UTF-8" standalone="yes" ?><Relationships xmlns="http://schemas.openxmlformats.org/package/2006/relationships"><Relationship Id="rId90016552" Type="http://schemas.openxmlformats.org/officeDocument/2006/relationships/image" Target="media/imgrId900165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20650dca10a64a9" Type="http://schemas.openxmlformats.org/officeDocument/2006/relationships/header" Target="defaultHeader.xml"/><Relationship Id="rId9495650dca10a6576" Type="http://schemas.openxmlformats.org/officeDocument/2006/relationships/footer" Target="defaultFooter.xml"/><Relationship Id="rId90016554" Type="http://schemas.openxmlformats.org/officeDocument/2006/relationships/image" Target="media/imgrId9001655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