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,AR 72206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150405 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motor back to LR location, Was brought to Millington to go in the VPI Tank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Austin Crawford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959648b00d51ea19"/>
      <w:headerReference xmlns:r="http://schemas.openxmlformats.org/officeDocument/2006/relationships" w:type="default" r:id="rId8914648b00d51e5e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4177797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026508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3471331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026508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728664">
    <w:multiLevelType w:val="hybridMultilevel"/>
    <w:lvl w:ilvl="0" w:tplc="15865357">
      <w:start w:val="1"/>
      <w:numFmt w:val="decimal"/>
      <w:lvlText w:val="%1."/>
      <w:lvlJc w:val="left"/>
      <w:pPr>
        <w:ind w:left="720" w:hanging="360"/>
      </w:pPr>
    </w:lvl>
    <w:lvl w:ilvl="1" w:tplc="15865357" w:tentative="1">
      <w:start w:val="1"/>
      <w:numFmt w:val="lowerLetter"/>
      <w:lvlText w:val="%2."/>
      <w:lvlJc w:val="left"/>
      <w:pPr>
        <w:ind w:left="1440" w:hanging="360"/>
      </w:pPr>
    </w:lvl>
    <w:lvl w:ilvl="2" w:tplc="15865357" w:tentative="1">
      <w:start w:val="1"/>
      <w:numFmt w:val="lowerRoman"/>
      <w:lvlText w:val="%3."/>
      <w:lvlJc w:val="right"/>
      <w:pPr>
        <w:ind w:left="2160" w:hanging="180"/>
      </w:pPr>
    </w:lvl>
    <w:lvl w:ilvl="3" w:tplc="15865357" w:tentative="1">
      <w:start w:val="1"/>
      <w:numFmt w:val="decimal"/>
      <w:lvlText w:val="%4."/>
      <w:lvlJc w:val="left"/>
      <w:pPr>
        <w:ind w:left="2880" w:hanging="360"/>
      </w:pPr>
    </w:lvl>
    <w:lvl w:ilvl="4" w:tplc="15865357" w:tentative="1">
      <w:start w:val="1"/>
      <w:numFmt w:val="lowerLetter"/>
      <w:lvlText w:val="%5."/>
      <w:lvlJc w:val="left"/>
      <w:pPr>
        <w:ind w:left="3600" w:hanging="360"/>
      </w:pPr>
    </w:lvl>
    <w:lvl w:ilvl="5" w:tplc="15865357" w:tentative="1">
      <w:start w:val="1"/>
      <w:numFmt w:val="lowerRoman"/>
      <w:lvlText w:val="%6."/>
      <w:lvlJc w:val="right"/>
      <w:pPr>
        <w:ind w:left="4320" w:hanging="180"/>
      </w:pPr>
    </w:lvl>
    <w:lvl w:ilvl="6" w:tplc="15865357" w:tentative="1">
      <w:start w:val="1"/>
      <w:numFmt w:val="decimal"/>
      <w:lvlText w:val="%7."/>
      <w:lvlJc w:val="left"/>
      <w:pPr>
        <w:ind w:left="5040" w:hanging="360"/>
      </w:pPr>
    </w:lvl>
    <w:lvl w:ilvl="7" w:tplc="15865357" w:tentative="1">
      <w:start w:val="1"/>
      <w:numFmt w:val="lowerLetter"/>
      <w:lvlText w:val="%8."/>
      <w:lvlJc w:val="left"/>
      <w:pPr>
        <w:ind w:left="5760" w:hanging="360"/>
      </w:pPr>
    </w:lvl>
    <w:lvl w:ilvl="8" w:tplc="158653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28663">
    <w:multiLevelType w:val="hybridMultilevel"/>
    <w:lvl w:ilvl="0" w:tplc="349374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728663">
    <w:abstractNumId w:val="39728663"/>
  </w:num>
  <w:num w:numId="39728664">
    <w:abstractNumId w:val="397286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0265089" Type="http://schemas.openxmlformats.org/officeDocument/2006/relationships/image" Target="media/imgrId60265089.jpg" /></Relationships>
</file>

<file path=word/_rels/defaultHeader.xml.rels><?xml version="1.0" encoding="UTF-8" standalone="yes" ?><Relationships xmlns="http://schemas.openxmlformats.org/package/2006/relationships"><Relationship Id="rId60265088" Type="http://schemas.openxmlformats.org/officeDocument/2006/relationships/image" Target="media/imgrId6026508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914648b00d51e5e8" Type="http://schemas.openxmlformats.org/officeDocument/2006/relationships/header" Target="defaultHeader.xml"/><Relationship Id="rId3959648b00d51ea1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