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CS3,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8634 LADURL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,TN 38133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150403 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Vibration analysis on Chiller 302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 on Chiller 302.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Found evidence of rotor bar issues in rotor acceding to vibration data.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Johnny sowell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00890722" name="Picture 1" descr="docs/captured/2023/signature2023-06-14-14-13-03-168675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14-14-13-03-1686751983.png"/>
                    <pic:cNvPicPr/>
                  </pic:nvPicPr>
                  <pic:blipFill>
                    <a:blip r:embed="rId156666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966489ccbbee925"/>
      <w:headerReference xmlns:r="http://schemas.openxmlformats.org/officeDocument/2006/relationships" w:type="default" r:id="rId93886489ccbbee4b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85054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66665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57598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66665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62808">
    <w:multiLevelType w:val="hybridMultilevel"/>
    <w:lvl w:ilvl="0" w:tplc="40865675">
      <w:start w:val="1"/>
      <w:numFmt w:val="decimal"/>
      <w:lvlText w:val="%1."/>
      <w:lvlJc w:val="left"/>
      <w:pPr>
        <w:ind w:left="720" w:hanging="360"/>
      </w:pPr>
    </w:lvl>
    <w:lvl w:ilvl="1" w:tplc="40865675" w:tentative="1">
      <w:start w:val="1"/>
      <w:numFmt w:val="lowerLetter"/>
      <w:lvlText w:val="%2."/>
      <w:lvlJc w:val="left"/>
      <w:pPr>
        <w:ind w:left="1440" w:hanging="360"/>
      </w:pPr>
    </w:lvl>
    <w:lvl w:ilvl="2" w:tplc="40865675" w:tentative="1">
      <w:start w:val="1"/>
      <w:numFmt w:val="lowerRoman"/>
      <w:lvlText w:val="%3."/>
      <w:lvlJc w:val="right"/>
      <w:pPr>
        <w:ind w:left="2160" w:hanging="180"/>
      </w:pPr>
    </w:lvl>
    <w:lvl w:ilvl="3" w:tplc="40865675" w:tentative="1">
      <w:start w:val="1"/>
      <w:numFmt w:val="decimal"/>
      <w:lvlText w:val="%4."/>
      <w:lvlJc w:val="left"/>
      <w:pPr>
        <w:ind w:left="2880" w:hanging="360"/>
      </w:pPr>
    </w:lvl>
    <w:lvl w:ilvl="4" w:tplc="40865675" w:tentative="1">
      <w:start w:val="1"/>
      <w:numFmt w:val="lowerLetter"/>
      <w:lvlText w:val="%5."/>
      <w:lvlJc w:val="left"/>
      <w:pPr>
        <w:ind w:left="3600" w:hanging="360"/>
      </w:pPr>
    </w:lvl>
    <w:lvl w:ilvl="5" w:tplc="40865675" w:tentative="1">
      <w:start w:val="1"/>
      <w:numFmt w:val="lowerRoman"/>
      <w:lvlText w:val="%6."/>
      <w:lvlJc w:val="right"/>
      <w:pPr>
        <w:ind w:left="4320" w:hanging="180"/>
      </w:pPr>
    </w:lvl>
    <w:lvl w:ilvl="6" w:tplc="40865675" w:tentative="1">
      <w:start w:val="1"/>
      <w:numFmt w:val="decimal"/>
      <w:lvlText w:val="%7."/>
      <w:lvlJc w:val="left"/>
      <w:pPr>
        <w:ind w:left="5040" w:hanging="360"/>
      </w:pPr>
    </w:lvl>
    <w:lvl w:ilvl="7" w:tplc="40865675" w:tentative="1">
      <w:start w:val="1"/>
      <w:numFmt w:val="lowerLetter"/>
      <w:lvlText w:val="%8."/>
      <w:lvlJc w:val="left"/>
      <w:pPr>
        <w:ind w:left="5760" w:hanging="360"/>
      </w:pPr>
    </w:lvl>
    <w:lvl w:ilvl="8" w:tplc="40865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62807">
    <w:multiLevelType w:val="hybridMultilevel"/>
    <w:lvl w:ilvl="0" w:tplc="62868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62807">
    <w:abstractNumId w:val="30062807"/>
  </w:num>
  <w:num w:numId="30062808">
    <w:abstractNumId w:val="30062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666651" Type="http://schemas.openxmlformats.org/officeDocument/2006/relationships/image" Target="media/imgrId15666651.jpg" /></Relationships>
</file>

<file path=word/_rels/defaultHeader.xml.rels><?xml version="1.0" encoding="UTF-8" standalone="yes" ?><Relationships xmlns="http://schemas.openxmlformats.org/package/2006/relationships"><Relationship Id="rId15666650" Type="http://schemas.openxmlformats.org/officeDocument/2006/relationships/image" Target="media/imgrId1566665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886489ccbbee4b1" Type="http://schemas.openxmlformats.org/officeDocument/2006/relationships/header" Target="defaultHeader.xml"/><Relationship Id="rId48966489ccbbee925" Type="http://schemas.openxmlformats.org/officeDocument/2006/relationships/footer" Target="defaultFooter.xml"/><Relationship Id="rId15666652" Type="http://schemas.openxmlformats.org/officeDocument/2006/relationships/image" Target="media/imgrId1566665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