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IG DESIGN GROUP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BYHALIA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817 GATEWAY GLOBAL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BYHALIA ,MS 38611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150388 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Motor install on press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Installed ac motor/blower assembly on press.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Motor ran excellent. No balance needed.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Kern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44035688" name="Picture 1" descr="docs/captured/2023/signature2023-06-13-18-13-26-168668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13-18-13-26-1686680006.png"/>
                    <pic:cNvPicPr/>
                  </pic:nvPicPr>
                  <pic:blipFill>
                    <a:blip r:embed="rId629590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8226488b1e942984"/>
      <w:headerReference xmlns:r="http://schemas.openxmlformats.org/officeDocument/2006/relationships" w:type="default" r:id="rId93466488b1e94274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2163573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295902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9422204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295902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627064">
    <w:multiLevelType w:val="hybridMultilevel"/>
    <w:lvl w:ilvl="0" w:tplc="67224449">
      <w:start w:val="1"/>
      <w:numFmt w:val="decimal"/>
      <w:lvlText w:val="%1."/>
      <w:lvlJc w:val="left"/>
      <w:pPr>
        <w:ind w:left="720" w:hanging="360"/>
      </w:pPr>
    </w:lvl>
    <w:lvl w:ilvl="1" w:tplc="67224449" w:tentative="1">
      <w:start w:val="1"/>
      <w:numFmt w:val="lowerLetter"/>
      <w:lvlText w:val="%2."/>
      <w:lvlJc w:val="left"/>
      <w:pPr>
        <w:ind w:left="1440" w:hanging="360"/>
      </w:pPr>
    </w:lvl>
    <w:lvl w:ilvl="2" w:tplc="67224449" w:tentative="1">
      <w:start w:val="1"/>
      <w:numFmt w:val="lowerRoman"/>
      <w:lvlText w:val="%3."/>
      <w:lvlJc w:val="right"/>
      <w:pPr>
        <w:ind w:left="2160" w:hanging="180"/>
      </w:pPr>
    </w:lvl>
    <w:lvl w:ilvl="3" w:tplc="67224449" w:tentative="1">
      <w:start w:val="1"/>
      <w:numFmt w:val="decimal"/>
      <w:lvlText w:val="%4."/>
      <w:lvlJc w:val="left"/>
      <w:pPr>
        <w:ind w:left="2880" w:hanging="360"/>
      </w:pPr>
    </w:lvl>
    <w:lvl w:ilvl="4" w:tplc="67224449" w:tentative="1">
      <w:start w:val="1"/>
      <w:numFmt w:val="lowerLetter"/>
      <w:lvlText w:val="%5."/>
      <w:lvlJc w:val="left"/>
      <w:pPr>
        <w:ind w:left="3600" w:hanging="360"/>
      </w:pPr>
    </w:lvl>
    <w:lvl w:ilvl="5" w:tplc="67224449" w:tentative="1">
      <w:start w:val="1"/>
      <w:numFmt w:val="lowerRoman"/>
      <w:lvlText w:val="%6."/>
      <w:lvlJc w:val="right"/>
      <w:pPr>
        <w:ind w:left="4320" w:hanging="180"/>
      </w:pPr>
    </w:lvl>
    <w:lvl w:ilvl="6" w:tplc="67224449" w:tentative="1">
      <w:start w:val="1"/>
      <w:numFmt w:val="decimal"/>
      <w:lvlText w:val="%7."/>
      <w:lvlJc w:val="left"/>
      <w:pPr>
        <w:ind w:left="5040" w:hanging="360"/>
      </w:pPr>
    </w:lvl>
    <w:lvl w:ilvl="7" w:tplc="67224449" w:tentative="1">
      <w:start w:val="1"/>
      <w:numFmt w:val="lowerLetter"/>
      <w:lvlText w:val="%8."/>
      <w:lvlJc w:val="left"/>
      <w:pPr>
        <w:ind w:left="5760" w:hanging="360"/>
      </w:pPr>
    </w:lvl>
    <w:lvl w:ilvl="8" w:tplc="672244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627063">
    <w:multiLevelType w:val="hybridMultilevel"/>
    <w:lvl w:ilvl="0" w:tplc="15402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627063">
    <w:abstractNumId w:val="98627063"/>
  </w:num>
  <w:num w:numId="98627064">
    <w:abstractNumId w:val="986270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2959025" Type="http://schemas.openxmlformats.org/officeDocument/2006/relationships/image" Target="media/imgrId62959025.jpg" /></Relationships>
</file>

<file path=word/_rels/defaultHeader.xml.rels><?xml version="1.0" encoding="UTF-8" standalone="yes" ?><Relationships xmlns="http://schemas.openxmlformats.org/package/2006/relationships"><Relationship Id="rId62959024" Type="http://schemas.openxmlformats.org/officeDocument/2006/relationships/image" Target="media/imgrId6295902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3466488b1e94274d" Type="http://schemas.openxmlformats.org/officeDocument/2006/relationships/header" Target="defaultHeader.xml"/><Relationship Id="rId58226488b1e942984" Type="http://schemas.openxmlformats.org/officeDocument/2006/relationships/footer" Target="defaultFooter.xml"/><Relationship Id="rId62959026" Type="http://schemas.openxmlformats.org/officeDocument/2006/relationships/image" Target="media/imgrId6295902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