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Southern Cotton Oil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2782 Chelsea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Laser alignment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laser alignment on P7 Bleacher Pump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 B Shims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Peter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55753456" name="Picture 1" descr="docs/captured/2023/signature2023-06-12-12-17-00-1686572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12-12-17-00-1686572220.png"/>
                    <pic:cNvPicPr/>
                  </pic:nvPicPr>
                  <pic:blipFill>
                    <a:blip r:embed="rId227708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346487a322a2d16"/>
      <w:headerReference xmlns:r="http://schemas.openxmlformats.org/officeDocument/2006/relationships" w:type="default" r:id="rId26726487a322a2b9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582259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7708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5086652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7708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46032">
    <w:multiLevelType w:val="hybridMultilevel"/>
    <w:lvl w:ilvl="0" w:tplc="10356271">
      <w:start w:val="1"/>
      <w:numFmt w:val="decimal"/>
      <w:lvlText w:val="%1."/>
      <w:lvlJc w:val="left"/>
      <w:pPr>
        <w:ind w:left="720" w:hanging="360"/>
      </w:pPr>
    </w:lvl>
    <w:lvl w:ilvl="1" w:tplc="10356271" w:tentative="1">
      <w:start w:val="1"/>
      <w:numFmt w:val="lowerLetter"/>
      <w:lvlText w:val="%2."/>
      <w:lvlJc w:val="left"/>
      <w:pPr>
        <w:ind w:left="1440" w:hanging="360"/>
      </w:pPr>
    </w:lvl>
    <w:lvl w:ilvl="2" w:tplc="10356271" w:tentative="1">
      <w:start w:val="1"/>
      <w:numFmt w:val="lowerRoman"/>
      <w:lvlText w:val="%3."/>
      <w:lvlJc w:val="right"/>
      <w:pPr>
        <w:ind w:left="2160" w:hanging="180"/>
      </w:pPr>
    </w:lvl>
    <w:lvl w:ilvl="3" w:tplc="10356271" w:tentative="1">
      <w:start w:val="1"/>
      <w:numFmt w:val="decimal"/>
      <w:lvlText w:val="%4."/>
      <w:lvlJc w:val="left"/>
      <w:pPr>
        <w:ind w:left="2880" w:hanging="360"/>
      </w:pPr>
    </w:lvl>
    <w:lvl w:ilvl="4" w:tplc="10356271" w:tentative="1">
      <w:start w:val="1"/>
      <w:numFmt w:val="lowerLetter"/>
      <w:lvlText w:val="%5."/>
      <w:lvlJc w:val="left"/>
      <w:pPr>
        <w:ind w:left="3600" w:hanging="360"/>
      </w:pPr>
    </w:lvl>
    <w:lvl w:ilvl="5" w:tplc="10356271" w:tentative="1">
      <w:start w:val="1"/>
      <w:numFmt w:val="lowerRoman"/>
      <w:lvlText w:val="%6."/>
      <w:lvlJc w:val="right"/>
      <w:pPr>
        <w:ind w:left="4320" w:hanging="180"/>
      </w:pPr>
    </w:lvl>
    <w:lvl w:ilvl="6" w:tplc="10356271" w:tentative="1">
      <w:start w:val="1"/>
      <w:numFmt w:val="decimal"/>
      <w:lvlText w:val="%7."/>
      <w:lvlJc w:val="left"/>
      <w:pPr>
        <w:ind w:left="5040" w:hanging="360"/>
      </w:pPr>
    </w:lvl>
    <w:lvl w:ilvl="7" w:tplc="10356271" w:tentative="1">
      <w:start w:val="1"/>
      <w:numFmt w:val="lowerLetter"/>
      <w:lvlText w:val="%8."/>
      <w:lvlJc w:val="left"/>
      <w:pPr>
        <w:ind w:left="5760" w:hanging="360"/>
      </w:pPr>
    </w:lvl>
    <w:lvl w:ilvl="8" w:tplc="10356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46031">
    <w:multiLevelType w:val="hybridMultilevel"/>
    <w:lvl w:ilvl="0" w:tplc="80705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46031">
    <w:abstractNumId w:val="11246031"/>
  </w:num>
  <w:num w:numId="11246032">
    <w:abstractNumId w:val="112460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770841" Type="http://schemas.openxmlformats.org/officeDocument/2006/relationships/image" Target="media/imgrId22770841.jpg" /></Relationships>
</file>

<file path=word/_rels/defaultHeader.xml.rels><?xml version="1.0" encoding="UTF-8" standalone="yes" ?><Relationships xmlns="http://schemas.openxmlformats.org/package/2006/relationships"><Relationship Id="rId22770840" Type="http://schemas.openxmlformats.org/officeDocument/2006/relationships/image" Target="media/imgrId227708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726487a322a2b90" Type="http://schemas.openxmlformats.org/officeDocument/2006/relationships/header" Target="defaultHeader.xml"/><Relationship Id="rId98346487a322a2d16" Type="http://schemas.openxmlformats.org/officeDocument/2006/relationships/footer" Target="defaultFooter.xml"/><Relationship Id="rId22770842" Type="http://schemas.openxmlformats.org/officeDocument/2006/relationships/image" Target="media/imgrId227708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