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911 N DAVIS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 ,MS 38732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 UP 2 200HP MOTORS FOR REVIEW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BARRATI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276486dc166c582"/>
      <w:headerReference xmlns:r="http://schemas.openxmlformats.org/officeDocument/2006/relationships" w:type="default" r:id="rId63426486dc166c3a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40937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0391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8412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0391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256935">
    <w:multiLevelType w:val="hybridMultilevel"/>
    <w:lvl w:ilvl="0" w:tplc="46451840">
      <w:start w:val="1"/>
      <w:numFmt w:val="decimal"/>
      <w:lvlText w:val="%1."/>
      <w:lvlJc w:val="left"/>
      <w:pPr>
        <w:ind w:left="720" w:hanging="360"/>
      </w:pPr>
    </w:lvl>
    <w:lvl w:ilvl="1" w:tplc="46451840" w:tentative="1">
      <w:start w:val="1"/>
      <w:numFmt w:val="lowerLetter"/>
      <w:lvlText w:val="%2."/>
      <w:lvlJc w:val="left"/>
      <w:pPr>
        <w:ind w:left="1440" w:hanging="360"/>
      </w:pPr>
    </w:lvl>
    <w:lvl w:ilvl="2" w:tplc="46451840" w:tentative="1">
      <w:start w:val="1"/>
      <w:numFmt w:val="lowerRoman"/>
      <w:lvlText w:val="%3."/>
      <w:lvlJc w:val="right"/>
      <w:pPr>
        <w:ind w:left="2160" w:hanging="180"/>
      </w:pPr>
    </w:lvl>
    <w:lvl w:ilvl="3" w:tplc="46451840" w:tentative="1">
      <w:start w:val="1"/>
      <w:numFmt w:val="decimal"/>
      <w:lvlText w:val="%4."/>
      <w:lvlJc w:val="left"/>
      <w:pPr>
        <w:ind w:left="2880" w:hanging="360"/>
      </w:pPr>
    </w:lvl>
    <w:lvl w:ilvl="4" w:tplc="46451840" w:tentative="1">
      <w:start w:val="1"/>
      <w:numFmt w:val="lowerLetter"/>
      <w:lvlText w:val="%5."/>
      <w:lvlJc w:val="left"/>
      <w:pPr>
        <w:ind w:left="3600" w:hanging="360"/>
      </w:pPr>
    </w:lvl>
    <w:lvl w:ilvl="5" w:tplc="46451840" w:tentative="1">
      <w:start w:val="1"/>
      <w:numFmt w:val="lowerRoman"/>
      <w:lvlText w:val="%6."/>
      <w:lvlJc w:val="right"/>
      <w:pPr>
        <w:ind w:left="4320" w:hanging="180"/>
      </w:pPr>
    </w:lvl>
    <w:lvl w:ilvl="6" w:tplc="46451840" w:tentative="1">
      <w:start w:val="1"/>
      <w:numFmt w:val="decimal"/>
      <w:lvlText w:val="%7."/>
      <w:lvlJc w:val="left"/>
      <w:pPr>
        <w:ind w:left="5040" w:hanging="360"/>
      </w:pPr>
    </w:lvl>
    <w:lvl w:ilvl="7" w:tplc="46451840" w:tentative="1">
      <w:start w:val="1"/>
      <w:numFmt w:val="lowerLetter"/>
      <w:lvlText w:val="%8."/>
      <w:lvlJc w:val="left"/>
      <w:pPr>
        <w:ind w:left="5760" w:hanging="360"/>
      </w:pPr>
    </w:lvl>
    <w:lvl w:ilvl="8" w:tplc="46451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56934">
    <w:multiLevelType w:val="hybridMultilevel"/>
    <w:lvl w:ilvl="0" w:tplc="10057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256934">
    <w:abstractNumId w:val="26256934"/>
  </w:num>
  <w:num w:numId="26256935">
    <w:abstractNumId w:val="26256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039190" Type="http://schemas.openxmlformats.org/officeDocument/2006/relationships/image" Target="media/imgrId89039190.jpg" /></Relationships>
</file>

<file path=word/_rels/defaultHeader.xml.rels><?xml version="1.0" encoding="UTF-8" standalone="yes" ?><Relationships xmlns="http://schemas.openxmlformats.org/package/2006/relationships"><Relationship Id="rId89039189" Type="http://schemas.openxmlformats.org/officeDocument/2006/relationships/image" Target="media/imgrId890391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426486dc166c3af" Type="http://schemas.openxmlformats.org/officeDocument/2006/relationships/header" Target="defaultHeader.xml"/><Relationship Id="rId58276486dc166c58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