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Blue Scope Products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1836 Dock St.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Bodie Young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38113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06/09/2023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150368 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Demag motor repairs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Sparks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752639399" name="Picture 1" descr="docs/captured/2023/signature2023-06-09-20-25-29-16863423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09-20-25-29-1686342329.png"/>
                    <pic:cNvPicPr/>
                  </pic:nvPicPr>
                  <pic:blipFill>
                    <a:blip r:embed="rId918665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18364838c78238d1"/>
      <w:headerReference xmlns:r="http://schemas.openxmlformats.org/officeDocument/2006/relationships" w:type="default" r:id="rId503064838c78236c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2559126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186651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4142500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186651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844720">
    <w:multiLevelType w:val="hybridMultilevel"/>
    <w:lvl w:ilvl="0" w:tplc="11013631">
      <w:start w:val="1"/>
      <w:numFmt w:val="decimal"/>
      <w:lvlText w:val="%1."/>
      <w:lvlJc w:val="left"/>
      <w:pPr>
        <w:ind w:left="720" w:hanging="360"/>
      </w:pPr>
    </w:lvl>
    <w:lvl w:ilvl="1" w:tplc="11013631" w:tentative="1">
      <w:start w:val="1"/>
      <w:numFmt w:val="lowerLetter"/>
      <w:lvlText w:val="%2."/>
      <w:lvlJc w:val="left"/>
      <w:pPr>
        <w:ind w:left="1440" w:hanging="360"/>
      </w:pPr>
    </w:lvl>
    <w:lvl w:ilvl="2" w:tplc="11013631" w:tentative="1">
      <w:start w:val="1"/>
      <w:numFmt w:val="lowerRoman"/>
      <w:lvlText w:val="%3."/>
      <w:lvlJc w:val="right"/>
      <w:pPr>
        <w:ind w:left="2160" w:hanging="180"/>
      </w:pPr>
    </w:lvl>
    <w:lvl w:ilvl="3" w:tplc="11013631" w:tentative="1">
      <w:start w:val="1"/>
      <w:numFmt w:val="decimal"/>
      <w:lvlText w:val="%4."/>
      <w:lvlJc w:val="left"/>
      <w:pPr>
        <w:ind w:left="2880" w:hanging="360"/>
      </w:pPr>
    </w:lvl>
    <w:lvl w:ilvl="4" w:tplc="11013631" w:tentative="1">
      <w:start w:val="1"/>
      <w:numFmt w:val="lowerLetter"/>
      <w:lvlText w:val="%5."/>
      <w:lvlJc w:val="left"/>
      <w:pPr>
        <w:ind w:left="3600" w:hanging="360"/>
      </w:pPr>
    </w:lvl>
    <w:lvl w:ilvl="5" w:tplc="11013631" w:tentative="1">
      <w:start w:val="1"/>
      <w:numFmt w:val="lowerRoman"/>
      <w:lvlText w:val="%6."/>
      <w:lvlJc w:val="right"/>
      <w:pPr>
        <w:ind w:left="4320" w:hanging="180"/>
      </w:pPr>
    </w:lvl>
    <w:lvl w:ilvl="6" w:tplc="11013631" w:tentative="1">
      <w:start w:val="1"/>
      <w:numFmt w:val="decimal"/>
      <w:lvlText w:val="%7."/>
      <w:lvlJc w:val="left"/>
      <w:pPr>
        <w:ind w:left="5040" w:hanging="360"/>
      </w:pPr>
    </w:lvl>
    <w:lvl w:ilvl="7" w:tplc="11013631" w:tentative="1">
      <w:start w:val="1"/>
      <w:numFmt w:val="lowerLetter"/>
      <w:lvlText w:val="%8."/>
      <w:lvlJc w:val="left"/>
      <w:pPr>
        <w:ind w:left="5760" w:hanging="360"/>
      </w:pPr>
    </w:lvl>
    <w:lvl w:ilvl="8" w:tplc="110136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844719">
    <w:multiLevelType w:val="hybridMultilevel"/>
    <w:lvl w:ilvl="0" w:tplc="163001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844719">
    <w:abstractNumId w:val="88844719"/>
  </w:num>
  <w:num w:numId="88844720">
    <w:abstractNumId w:val="888447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1866518" Type="http://schemas.openxmlformats.org/officeDocument/2006/relationships/image" Target="media/imgrId91866518.jpg" /></Relationships>
</file>

<file path=word/_rels/defaultHeader.xml.rels><?xml version="1.0" encoding="UTF-8" standalone="yes" ?><Relationships xmlns="http://schemas.openxmlformats.org/package/2006/relationships"><Relationship Id="rId91866517" Type="http://schemas.openxmlformats.org/officeDocument/2006/relationships/image" Target="media/imgrId9186651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03064838c78236c7" Type="http://schemas.openxmlformats.org/officeDocument/2006/relationships/header" Target="defaultHeader.xml"/><Relationship Id="rId218364838c78238d1" Type="http://schemas.openxmlformats.org/officeDocument/2006/relationships/footer" Target="defaultFooter.xml"/><Relationship Id="rId91866519" Type="http://schemas.openxmlformats.org/officeDocument/2006/relationships/image" Target="media/imgrId9186651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