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CERF SHELBY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7103 OLD MILLINGTON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,TN 38053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June 2023 monthly vibration survey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June 2023 monthly vibration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Product B Compressor: Motor is showing signs of bearing defects. CLASS II defect for now.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28905357" name="Picture 1" descr="docs/captured/2023/signature2023-06-09-14-52-23-1686322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09-14-52-23-1686322343.png"/>
                    <pic:cNvPicPr/>
                  </pic:nvPicPr>
                  <pic:blipFill>
                    <a:blip r:embed="rId923523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61464833cbc8ae35"/>
      <w:headerReference xmlns:r="http://schemas.openxmlformats.org/officeDocument/2006/relationships" w:type="default" r:id="rId364664833cbc8a87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8252392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235239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600669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235239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394121">
    <w:multiLevelType w:val="hybridMultilevel"/>
    <w:lvl w:ilvl="0" w:tplc="67227300">
      <w:start w:val="1"/>
      <w:numFmt w:val="decimal"/>
      <w:lvlText w:val="%1."/>
      <w:lvlJc w:val="left"/>
      <w:pPr>
        <w:ind w:left="720" w:hanging="360"/>
      </w:pPr>
    </w:lvl>
    <w:lvl w:ilvl="1" w:tplc="67227300" w:tentative="1">
      <w:start w:val="1"/>
      <w:numFmt w:val="lowerLetter"/>
      <w:lvlText w:val="%2."/>
      <w:lvlJc w:val="left"/>
      <w:pPr>
        <w:ind w:left="1440" w:hanging="360"/>
      </w:pPr>
    </w:lvl>
    <w:lvl w:ilvl="2" w:tplc="67227300" w:tentative="1">
      <w:start w:val="1"/>
      <w:numFmt w:val="lowerRoman"/>
      <w:lvlText w:val="%3."/>
      <w:lvlJc w:val="right"/>
      <w:pPr>
        <w:ind w:left="2160" w:hanging="180"/>
      </w:pPr>
    </w:lvl>
    <w:lvl w:ilvl="3" w:tplc="67227300" w:tentative="1">
      <w:start w:val="1"/>
      <w:numFmt w:val="decimal"/>
      <w:lvlText w:val="%4."/>
      <w:lvlJc w:val="left"/>
      <w:pPr>
        <w:ind w:left="2880" w:hanging="360"/>
      </w:pPr>
    </w:lvl>
    <w:lvl w:ilvl="4" w:tplc="67227300" w:tentative="1">
      <w:start w:val="1"/>
      <w:numFmt w:val="lowerLetter"/>
      <w:lvlText w:val="%5."/>
      <w:lvlJc w:val="left"/>
      <w:pPr>
        <w:ind w:left="3600" w:hanging="360"/>
      </w:pPr>
    </w:lvl>
    <w:lvl w:ilvl="5" w:tplc="67227300" w:tentative="1">
      <w:start w:val="1"/>
      <w:numFmt w:val="lowerRoman"/>
      <w:lvlText w:val="%6."/>
      <w:lvlJc w:val="right"/>
      <w:pPr>
        <w:ind w:left="4320" w:hanging="180"/>
      </w:pPr>
    </w:lvl>
    <w:lvl w:ilvl="6" w:tplc="67227300" w:tentative="1">
      <w:start w:val="1"/>
      <w:numFmt w:val="decimal"/>
      <w:lvlText w:val="%7."/>
      <w:lvlJc w:val="left"/>
      <w:pPr>
        <w:ind w:left="5040" w:hanging="360"/>
      </w:pPr>
    </w:lvl>
    <w:lvl w:ilvl="7" w:tplc="67227300" w:tentative="1">
      <w:start w:val="1"/>
      <w:numFmt w:val="lowerLetter"/>
      <w:lvlText w:val="%8."/>
      <w:lvlJc w:val="left"/>
      <w:pPr>
        <w:ind w:left="5760" w:hanging="360"/>
      </w:pPr>
    </w:lvl>
    <w:lvl w:ilvl="8" w:tplc="67227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94120">
    <w:multiLevelType w:val="hybridMultilevel"/>
    <w:lvl w:ilvl="0" w:tplc="773778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394120">
    <w:abstractNumId w:val="71394120"/>
  </w:num>
  <w:num w:numId="71394121">
    <w:abstractNumId w:val="713941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2352394" Type="http://schemas.openxmlformats.org/officeDocument/2006/relationships/image" Target="media/imgrId92352394.jpg" /></Relationships>
</file>

<file path=word/_rels/defaultHeader.xml.rels><?xml version="1.0" encoding="UTF-8" standalone="yes" ?><Relationships xmlns="http://schemas.openxmlformats.org/package/2006/relationships"><Relationship Id="rId92352393" Type="http://schemas.openxmlformats.org/officeDocument/2006/relationships/image" Target="media/imgrId9235239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64664833cbc8a87a" Type="http://schemas.openxmlformats.org/officeDocument/2006/relationships/header" Target="defaultHeader.xml"/><Relationship Id="rId861464833cbc8ae35" Type="http://schemas.openxmlformats.org/officeDocument/2006/relationships/footer" Target="defaultFooter.xml"/><Relationship Id="rId92352395" Type="http://schemas.openxmlformats.org/officeDocument/2006/relationships/image" Target="media/imgrId9235239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